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4246C" w14:textId="52BE0584" w:rsidR="008463B5" w:rsidRDefault="008463B5" w:rsidP="008463B5">
      <w:pPr>
        <w:spacing w:before="91"/>
        <w:jc w:val="right"/>
      </w:pPr>
      <w:r>
        <w:rPr>
          <w:noProof/>
          <w:lang w:val="en-GB" w:eastAsia="en-GB"/>
        </w:rPr>
        <w:drawing>
          <wp:inline distT="0" distB="0" distL="0" distR="0" wp14:anchorId="5EE68526" wp14:editId="4C8EE7BC">
            <wp:extent cx="1419860" cy="631825"/>
            <wp:effectExtent l="0" t="0" r="889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860" cy="631825"/>
                    </a:xfrm>
                    <a:prstGeom prst="rect">
                      <a:avLst/>
                    </a:prstGeom>
                    <a:noFill/>
                    <a:ln>
                      <a:noFill/>
                    </a:ln>
                  </pic:spPr>
                </pic:pic>
              </a:graphicData>
            </a:graphic>
          </wp:inline>
        </w:drawing>
      </w:r>
    </w:p>
    <w:p w14:paraId="43EF1EAD" w14:textId="77777777" w:rsidR="008463B5" w:rsidRDefault="008463B5" w:rsidP="00800FFD">
      <w:pPr>
        <w:rPr>
          <w:rFonts w:ascii="Arial" w:eastAsia="Arial" w:hAnsi="Arial" w:cs="Arial"/>
          <w:b/>
          <w:bCs/>
          <w:sz w:val="28"/>
          <w:szCs w:val="28"/>
        </w:rPr>
      </w:pPr>
    </w:p>
    <w:p w14:paraId="39C93693" w14:textId="1950CBC8" w:rsidR="008D55B7" w:rsidRPr="00393765" w:rsidRDefault="009012D7" w:rsidP="00800FFD">
      <w:pPr>
        <w:rPr>
          <w:rFonts w:ascii="Arial" w:eastAsia="Arial" w:hAnsi="Arial" w:cs="Arial"/>
          <w:b/>
          <w:bCs/>
          <w:sz w:val="28"/>
          <w:szCs w:val="28"/>
        </w:rPr>
      </w:pPr>
      <w:r>
        <w:rPr>
          <w:rFonts w:ascii="Arial" w:eastAsia="Arial" w:hAnsi="Arial" w:cs="Arial"/>
          <w:b/>
          <w:bCs/>
          <w:sz w:val="28"/>
          <w:szCs w:val="28"/>
        </w:rPr>
        <w:t>Ark</w:t>
      </w:r>
      <w:r w:rsidR="00B92930" w:rsidRPr="00393765">
        <w:rPr>
          <w:rFonts w:ascii="Arial" w:eastAsia="Arial" w:hAnsi="Arial" w:cs="Arial"/>
          <w:b/>
          <w:bCs/>
          <w:sz w:val="28"/>
          <w:szCs w:val="28"/>
        </w:rPr>
        <w:t xml:space="preserve"> Housing Association Ltd</w:t>
      </w:r>
    </w:p>
    <w:p w14:paraId="773F7785" w14:textId="7047B8DC" w:rsidR="008D55B7" w:rsidRPr="00393765" w:rsidRDefault="004A22C7" w:rsidP="00800FFD">
      <w:pPr>
        <w:rPr>
          <w:rFonts w:ascii="Arial" w:eastAsia="Arial" w:hAnsi="Arial" w:cs="Arial"/>
          <w:b/>
          <w:bCs/>
          <w:sz w:val="28"/>
          <w:szCs w:val="28"/>
        </w:rPr>
      </w:pPr>
      <w:r w:rsidRPr="00393765">
        <w:rPr>
          <w:rFonts w:ascii="Arial" w:eastAsia="Arial" w:hAnsi="Arial" w:cs="Arial"/>
          <w:b/>
          <w:bCs/>
          <w:sz w:val="28"/>
          <w:szCs w:val="28"/>
        </w:rPr>
        <w:t>Privacy Notice</w:t>
      </w:r>
      <w:r w:rsidR="0062310E">
        <w:rPr>
          <w:rFonts w:ascii="Arial" w:eastAsia="Arial" w:hAnsi="Arial" w:cs="Arial"/>
          <w:b/>
          <w:bCs/>
          <w:sz w:val="28"/>
          <w:szCs w:val="28"/>
        </w:rPr>
        <w:t xml:space="preserve"> for </w:t>
      </w:r>
      <w:r w:rsidR="008463B5" w:rsidRPr="008463B5">
        <w:rPr>
          <w:rFonts w:ascii="Arial" w:eastAsia="Arial" w:hAnsi="Arial" w:cs="Arial"/>
          <w:b/>
          <w:bCs/>
          <w:sz w:val="28"/>
          <w:szCs w:val="28"/>
        </w:rPr>
        <w:t>Supported People</w:t>
      </w:r>
    </w:p>
    <w:p w14:paraId="58D92C84" w14:textId="77777777" w:rsidR="008D55B7" w:rsidRPr="00393765" w:rsidRDefault="008D55B7" w:rsidP="00800FFD">
      <w:pPr>
        <w:rPr>
          <w:rFonts w:ascii="Arial" w:hAnsi="Arial" w:cs="Arial"/>
          <w:sz w:val="28"/>
          <w:szCs w:val="28"/>
        </w:rPr>
      </w:pPr>
    </w:p>
    <w:p w14:paraId="1E8D9FE4" w14:textId="7A5229E5" w:rsidR="008D55B7" w:rsidRPr="009D722B" w:rsidRDefault="00B92930" w:rsidP="00800FFD">
      <w:pPr>
        <w:rPr>
          <w:rFonts w:ascii="Arial" w:eastAsia="Arial" w:hAnsi="Arial" w:cs="Arial"/>
          <w:b/>
          <w:bCs/>
          <w:sz w:val="22"/>
          <w:szCs w:val="22"/>
        </w:rPr>
      </w:pPr>
      <w:r w:rsidRPr="009D722B">
        <w:rPr>
          <w:rFonts w:ascii="Arial" w:eastAsia="Arial" w:hAnsi="Arial" w:cs="Arial"/>
          <w:b/>
          <w:bCs/>
          <w:sz w:val="22"/>
          <w:szCs w:val="22"/>
        </w:rPr>
        <w:t xml:space="preserve">How we use your personal </w:t>
      </w:r>
      <w:r w:rsidR="00D06924" w:rsidRPr="009D722B">
        <w:rPr>
          <w:rFonts w:ascii="Arial" w:eastAsia="Arial" w:hAnsi="Arial" w:cs="Arial"/>
          <w:b/>
          <w:bCs/>
          <w:sz w:val="22"/>
          <w:szCs w:val="22"/>
        </w:rPr>
        <w:t>data</w:t>
      </w:r>
    </w:p>
    <w:p w14:paraId="3A3BC2CC" w14:textId="77777777" w:rsidR="008D55B7" w:rsidRPr="00800FFD" w:rsidRDefault="008D55B7" w:rsidP="00800FFD">
      <w:pPr>
        <w:rPr>
          <w:rFonts w:ascii="Arial" w:hAnsi="Arial" w:cs="Arial"/>
          <w:sz w:val="22"/>
          <w:szCs w:val="22"/>
        </w:rPr>
      </w:pPr>
    </w:p>
    <w:p w14:paraId="703C3A9A" w14:textId="77777777" w:rsidR="00293D2A" w:rsidRDefault="00B92930" w:rsidP="00800FFD">
      <w:pPr>
        <w:rPr>
          <w:rFonts w:ascii="Arial" w:eastAsia="Arial" w:hAnsi="Arial" w:cs="Arial"/>
          <w:sz w:val="22"/>
          <w:szCs w:val="22"/>
        </w:rPr>
      </w:pPr>
      <w:r w:rsidRPr="00800FFD">
        <w:rPr>
          <w:rFonts w:ascii="Arial" w:eastAsia="Arial" w:hAnsi="Arial" w:cs="Arial"/>
          <w:sz w:val="22"/>
          <w:szCs w:val="22"/>
        </w:rPr>
        <w:t>This notice explains what information we collect, when we collect it and how we use this. During the course of our activities we will process personal data (which may be held on paper, electronically, or otherwise) about you and we recognise the need to treat it in an appropriate and lawful manner. The purpose of this notice is to make you aware of how we will handle your information.</w:t>
      </w:r>
      <w:r w:rsidR="00283F1D">
        <w:rPr>
          <w:rFonts w:ascii="Arial" w:eastAsia="Arial" w:hAnsi="Arial" w:cs="Arial"/>
          <w:sz w:val="22"/>
          <w:szCs w:val="22"/>
        </w:rPr>
        <w:t xml:space="preserve"> </w:t>
      </w:r>
    </w:p>
    <w:p w14:paraId="12F2D1F9" w14:textId="77777777" w:rsidR="00293D2A" w:rsidRDefault="00293D2A" w:rsidP="00800FFD">
      <w:pPr>
        <w:rPr>
          <w:rFonts w:ascii="Arial" w:eastAsia="Arial" w:hAnsi="Arial" w:cs="Arial"/>
          <w:sz w:val="22"/>
          <w:szCs w:val="22"/>
        </w:rPr>
      </w:pPr>
    </w:p>
    <w:p w14:paraId="21ACE534" w14:textId="5CC1D41A" w:rsidR="008D55B7" w:rsidRPr="00800FFD" w:rsidRDefault="00283F1D" w:rsidP="00800FFD">
      <w:pPr>
        <w:rPr>
          <w:rFonts w:ascii="Arial" w:eastAsia="Arial" w:hAnsi="Arial" w:cs="Arial"/>
          <w:sz w:val="22"/>
          <w:szCs w:val="22"/>
        </w:rPr>
      </w:pPr>
      <w:r>
        <w:rPr>
          <w:rFonts w:ascii="Arial" w:eastAsia="Arial" w:hAnsi="Arial" w:cs="Arial"/>
          <w:sz w:val="22"/>
          <w:szCs w:val="22"/>
        </w:rPr>
        <w:t xml:space="preserve">This </w:t>
      </w:r>
      <w:r w:rsidR="00B907A4">
        <w:rPr>
          <w:rFonts w:ascii="Arial" w:eastAsia="Arial" w:hAnsi="Arial" w:cs="Arial"/>
          <w:sz w:val="22"/>
          <w:szCs w:val="22"/>
        </w:rPr>
        <w:t xml:space="preserve">privacy </w:t>
      </w:r>
      <w:r>
        <w:rPr>
          <w:rFonts w:ascii="Arial" w:eastAsia="Arial" w:hAnsi="Arial" w:cs="Arial"/>
          <w:sz w:val="22"/>
          <w:szCs w:val="22"/>
        </w:rPr>
        <w:t xml:space="preserve">notice is </w:t>
      </w:r>
      <w:r w:rsidR="00087D8D">
        <w:rPr>
          <w:rFonts w:ascii="Arial" w:eastAsia="Arial" w:hAnsi="Arial" w:cs="Arial"/>
          <w:sz w:val="22"/>
          <w:szCs w:val="22"/>
        </w:rPr>
        <w:t xml:space="preserve">for </w:t>
      </w:r>
      <w:r w:rsidR="00293D2A" w:rsidRPr="00293D2A">
        <w:rPr>
          <w:rFonts w:ascii="Arial" w:eastAsia="Arial" w:hAnsi="Arial" w:cs="Arial"/>
          <w:sz w:val="22"/>
          <w:szCs w:val="22"/>
        </w:rPr>
        <w:t>supported people</w:t>
      </w:r>
      <w:r w:rsidR="006B7BE2" w:rsidRPr="00293D2A">
        <w:rPr>
          <w:rFonts w:ascii="Arial" w:eastAsia="Arial" w:hAnsi="Arial" w:cs="Arial"/>
          <w:sz w:val="22"/>
          <w:szCs w:val="22"/>
        </w:rPr>
        <w:t>.</w:t>
      </w:r>
      <w:r w:rsidR="00293D2A">
        <w:rPr>
          <w:rFonts w:ascii="Arial" w:eastAsia="Arial" w:hAnsi="Arial" w:cs="Arial"/>
          <w:sz w:val="22"/>
          <w:szCs w:val="22"/>
        </w:rPr>
        <w:t xml:space="preserve"> Separate privacy n</w:t>
      </w:r>
      <w:r w:rsidR="006B7BE2">
        <w:rPr>
          <w:rFonts w:ascii="Arial" w:eastAsia="Arial" w:hAnsi="Arial" w:cs="Arial"/>
          <w:sz w:val="22"/>
          <w:szCs w:val="22"/>
        </w:rPr>
        <w:t xml:space="preserve">otices are </w:t>
      </w:r>
      <w:r w:rsidR="00AA1A8B">
        <w:rPr>
          <w:rFonts w:ascii="Arial" w:eastAsia="Arial" w:hAnsi="Arial" w:cs="Arial"/>
          <w:sz w:val="22"/>
          <w:szCs w:val="22"/>
        </w:rPr>
        <w:t xml:space="preserve">available for </w:t>
      </w:r>
      <w:r w:rsidR="0080346B">
        <w:rPr>
          <w:rFonts w:ascii="Arial" w:eastAsia="Arial" w:hAnsi="Arial" w:cs="Arial"/>
          <w:sz w:val="22"/>
          <w:szCs w:val="22"/>
        </w:rPr>
        <w:t xml:space="preserve">housing applicants, </w:t>
      </w:r>
      <w:r w:rsidR="00087D8D">
        <w:rPr>
          <w:rFonts w:ascii="Arial" w:eastAsia="Arial" w:hAnsi="Arial" w:cs="Arial"/>
          <w:sz w:val="22"/>
          <w:szCs w:val="22"/>
        </w:rPr>
        <w:t>tenants, visitors to our website</w:t>
      </w:r>
      <w:r w:rsidR="0087289D">
        <w:rPr>
          <w:rFonts w:ascii="Arial" w:eastAsia="Arial" w:hAnsi="Arial" w:cs="Arial"/>
          <w:sz w:val="22"/>
          <w:szCs w:val="22"/>
        </w:rPr>
        <w:t xml:space="preserve"> and premises</w:t>
      </w:r>
      <w:r w:rsidR="00087D8D">
        <w:rPr>
          <w:rFonts w:ascii="Arial" w:eastAsia="Arial" w:hAnsi="Arial" w:cs="Arial"/>
          <w:sz w:val="22"/>
          <w:szCs w:val="22"/>
        </w:rPr>
        <w:t>, job applicants, contractors and suppliers</w:t>
      </w:r>
      <w:r w:rsidR="00AA1A8B">
        <w:rPr>
          <w:rFonts w:ascii="Arial" w:eastAsia="Arial" w:hAnsi="Arial" w:cs="Arial"/>
          <w:sz w:val="22"/>
          <w:szCs w:val="22"/>
        </w:rPr>
        <w:t xml:space="preserve">, </w:t>
      </w:r>
      <w:r w:rsidR="0087289D">
        <w:rPr>
          <w:rFonts w:ascii="Arial" w:eastAsia="Arial" w:hAnsi="Arial" w:cs="Arial"/>
          <w:sz w:val="22"/>
          <w:szCs w:val="22"/>
        </w:rPr>
        <w:t>Employees</w:t>
      </w:r>
      <w:r w:rsidR="0060662F">
        <w:rPr>
          <w:rFonts w:ascii="Arial" w:eastAsia="Arial" w:hAnsi="Arial" w:cs="Arial"/>
          <w:sz w:val="22"/>
          <w:szCs w:val="22"/>
        </w:rPr>
        <w:t xml:space="preserve"> and </w:t>
      </w:r>
      <w:r w:rsidR="00563434">
        <w:rPr>
          <w:rFonts w:ascii="Arial" w:eastAsia="Arial" w:hAnsi="Arial" w:cs="Arial"/>
          <w:sz w:val="22"/>
          <w:szCs w:val="22"/>
        </w:rPr>
        <w:t xml:space="preserve">our Management Board members. </w:t>
      </w:r>
      <w:r w:rsidR="00087D8D">
        <w:rPr>
          <w:rFonts w:ascii="Arial" w:eastAsia="Arial" w:hAnsi="Arial" w:cs="Arial"/>
          <w:sz w:val="22"/>
          <w:szCs w:val="22"/>
        </w:rPr>
        <w:t xml:space="preserve"> </w:t>
      </w:r>
    </w:p>
    <w:p w14:paraId="00E1AE3F" w14:textId="77777777" w:rsidR="008D55B7" w:rsidRPr="00800FFD" w:rsidRDefault="008D55B7" w:rsidP="00800FFD">
      <w:pPr>
        <w:rPr>
          <w:rFonts w:ascii="Arial" w:hAnsi="Arial" w:cs="Arial"/>
          <w:sz w:val="22"/>
          <w:szCs w:val="22"/>
        </w:rPr>
      </w:pPr>
    </w:p>
    <w:p w14:paraId="5C816F51" w14:textId="77777777" w:rsidR="008D55B7" w:rsidRPr="009D722B" w:rsidRDefault="00B92930" w:rsidP="00800FFD">
      <w:pPr>
        <w:rPr>
          <w:rFonts w:ascii="Arial" w:eastAsia="Arial" w:hAnsi="Arial" w:cs="Arial"/>
          <w:b/>
          <w:bCs/>
          <w:sz w:val="22"/>
          <w:szCs w:val="22"/>
        </w:rPr>
      </w:pPr>
      <w:r w:rsidRPr="009D722B">
        <w:rPr>
          <w:rFonts w:ascii="Arial" w:eastAsia="Arial" w:hAnsi="Arial" w:cs="Arial"/>
          <w:b/>
          <w:bCs/>
          <w:sz w:val="22"/>
          <w:szCs w:val="22"/>
        </w:rPr>
        <w:t>Who are we?</w:t>
      </w:r>
    </w:p>
    <w:p w14:paraId="6C9870EE" w14:textId="77777777" w:rsidR="008D55B7" w:rsidRPr="00800FFD" w:rsidRDefault="008D55B7" w:rsidP="00800FFD">
      <w:pPr>
        <w:rPr>
          <w:rFonts w:ascii="Arial" w:hAnsi="Arial" w:cs="Arial"/>
          <w:sz w:val="22"/>
          <w:szCs w:val="22"/>
        </w:rPr>
      </w:pPr>
    </w:p>
    <w:p w14:paraId="2F3159FE" w14:textId="05A76CCE" w:rsidR="008D55B7" w:rsidRPr="00800FFD" w:rsidRDefault="009D722B" w:rsidP="00800FFD">
      <w:pPr>
        <w:rPr>
          <w:rFonts w:ascii="Arial" w:eastAsia="Arial" w:hAnsi="Arial" w:cs="Arial"/>
          <w:sz w:val="22"/>
          <w:szCs w:val="22"/>
        </w:rPr>
      </w:pPr>
      <w:r>
        <w:rPr>
          <w:rFonts w:ascii="Arial" w:eastAsia="Arial" w:hAnsi="Arial" w:cs="Arial"/>
          <w:sz w:val="22"/>
          <w:szCs w:val="22"/>
        </w:rPr>
        <w:t xml:space="preserve">We are </w:t>
      </w:r>
      <w:r w:rsidR="009012D7">
        <w:rPr>
          <w:rFonts w:ascii="Arial" w:eastAsia="Arial" w:hAnsi="Arial" w:cs="Arial"/>
          <w:sz w:val="22"/>
          <w:szCs w:val="22"/>
        </w:rPr>
        <w:t>Ark</w:t>
      </w:r>
      <w:r w:rsidR="00B92930" w:rsidRPr="00800FFD">
        <w:rPr>
          <w:rFonts w:ascii="Arial" w:eastAsia="Arial" w:hAnsi="Arial" w:cs="Arial"/>
          <w:sz w:val="22"/>
          <w:szCs w:val="22"/>
        </w:rPr>
        <w:t xml:space="preserve"> Housing Association Ltd, a Scottish Charity (Scottish Charity Number  SC015694), a registered society under the Co-operative and Community Benefit Societies Act 2014 with Registered Number 1899RS and having our Registered Office at</w:t>
      </w:r>
      <w:r w:rsidR="00B43DFF" w:rsidRPr="00B43DFF">
        <w:rPr>
          <w:rFonts w:ascii="Arial" w:eastAsia="Arial" w:hAnsi="Arial" w:cs="Arial"/>
          <w:sz w:val="22"/>
          <w:szCs w:val="22"/>
        </w:rPr>
        <w:t xml:space="preserve"> Ground Floor, West Suite, Lochside House, 3 Lochside Way, Edinburgh Park EH12 9DT</w:t>
      </w:r>
      <w:r w:rsidR="00F5585E">
        <w:rPr>
          <w:rFonts w:ascii="Arial" w:eastAsia="Arial" w:hAnsi="Arial" w:cs="Arial"/>
          <w:sz w:val="22"/>
          <w:szCs w:val="22"/>
        </w:rPr>
        <w:t xml:space="preserve">. </w:t>
      </w:r>
      <w:r w:rsidR="009012D7">
        <w:rPr>
          <w:rFonts w:ascii="Arial" w:eastAsia="Arial" w:hAnsi="Arial" w:cs="Arial"/>
          <w:sz w:val="22"/>
          <w:szCs w:val="22"/>
        </w:rPr>
        <w:t>Ark</w:t>
      </w:r>
      <w:r w:rsidR="00B92930" w:rsidRPr="00800FFD">
        <w:rPr>
          <w:rFonts w:ascii="Arial" w:eastAsia="Arial" w:hAnsi="Arial" w:cs="Arial"/>
          <w:sz w:val="22"/>
          <w:szCs w:val="22"/>
        </w:rPr>
        <w:t xml:space="preserve"> take</w:t>
      </w:r>
      <w:r w:rsidR="00F5585E">
        <w:rPr>
          <w:rFonts w:ascii="Arial" w:eastAsia="Arial" w:hAnsi="Arial" w:cs="Arial"/>
          <w:sz w:val="22"/>
          <w:szCs w:val="22"/>
        </w:rPr>
        <w:t>s</w:t>
      </w:r>
      <w:r w:rsidR="00B92930" w:rsidRPr="00800FFD">
        <w:rPr>
          <w:rFonts w:ascii="Arial" w:eastAsia="Arial" w:hAnsi="Arial" w:cs="Arial"/>
          <w:sz w:val="22"/>
          <w:szCs w:val="22"/>
        </w:rPr>
        <w:t xml:space="preserve"> the issue of security and data protection very seriously and strictly adhere to guidelines published in the Data Protection Act 2018 and the </w:t>
      </w:r>
      <w:r w:rsidR="00A63956" w:rsidRPr="00800FFD">
        <w:rPr>
          <w:rFonts w:ascii="Arial" w:eastAsia="Arial" w:hAnsi="Arial" w:cs="Arial"/>
          <w:sz w:val="22"/>
          <w:szCs w:val="22"/>
        </w:rPr>
        <w:t xml:space="preserve">UK </w:t>
      </w:r>
      <w:r w:rsidR="00B92930" w:rsidRPr="00800FFD">
        <w:rPr>
          <w:rFonts w:ascii="Arial" w:eastAsia="Arial" w:hAnsi="Arial" w:cs="Arial"/>
          <w:sz w:val="22"/>
          <w:szCs w:val="22"/>
        </w:rPr>
        <w:t>General Data Protection Regulation (</w:t>
      </w:r>
      <w:r w:rsidR="00A63956" w:rsidRPr="00800FFD">
        <w:rPr>
          <w:rFonts w:ascii="Arial" w:eastAsia="Arial" w:hAnsi="Arial" w:cs="Arial"/>
          <w:sz w:val="22"/>
          <w:szCs w:val="22"/>
        </w:rPr>
        <w:t>UK GDPR)</w:t>
      </w:r>
      <w:r w:rsidR="00B92930" w:rsidRPr="00800FFD">
        <w:rPr>
          <w:rFonts w:ascii="Arial" w:eastAsia="Arial" w:hAnsi="Arial" w:cs="Arial"/>
          <w:sz w:val="22"/>
          <w:szCs w:val="22"/>
        </w:rPr>
        <w:t>, together with any domestic laws subsequently enacted.</w:t>
      </w:r>
    </w:p>
    <w:p w14:paraId="13561EBF" w14:textId="77777777" w:rsidR="008D55B7" w:rsidRPr="00800FFD" w:rsidRDefault="008D55B7" w:rsidP="00800FFD">
      <w:pPr>
        <w:rPr>
          <w:rFonts w:ascii="Arial" w:hAnsi="Arial" w:cs="Arial"/>
          <w:sz w:val="22"/>
          <w:szCs w:val="22"/>
        </w:rPr>
      </w:pPr>
    </w:p>
    <w:p w14:paraId="41F4D2E1" w14:textId="77777777"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We are notified as a Data Controller with the Office of the Information Commissioner under registration number Z9714372 and we are the data controller of any personal data that you provide to us.</w:t>
      </w:r>
    </w:p>
    <w:p w14:paraId="684AC792" w14:textId="77777777" w:rsidR="008D55B7" w:rsidRPr="00800FFD" w:rsidRDefault="008D55B7" w:rsidP="00800FFD">
      <w:pPr>
        <w:rPr>
          <w:rFonts w:ascii="Arial" w:hAnsi="Arial" w:cs="Arial"/>
          <w:sz w:val="22"/>
          <w:szCs w:val="22"/>
        </w:rPr>
      </w:pPr>
    </w:p>
    <w:p w14:paraId="5251EFC6" w14:textId="77777777" w:rsidR="00F5585E" w:rsidRDefault="00F5585E" w:rsidP="00F5585E">
      <w:pPr>
        <w:rPr>
          <w:rFonts w:ascii="Arial" w:hAnsi="Arial" w:cs="Arial"/>
          <w:sz w:val="22"/>
          <w:szCs w:val="22"/>
        </w:rPr>
      </w:pPr>
      <w:r>
        <w:rPr>
          <w:rFonts w:ascii="Arial" w:hAnsi="Arial" w:cs="Arial"/>
          <w:sz w:val="22"/>
          <w:szCs w:val="22"/>
        </w:rPr>
        <w:t>Any questions relating to this notice and our privacy practices should be sent to either:</w:t>
      </w:r>
    </w:p>
    <w:p w14:paraId="158B7649" w14:textId="4C583309" w:rsidR="00F5585E" w:rsidRDefault="00F5585E" w:rsidP="00F5585E">
      <w:pPr>
        <w:rPr>
          <w:rFonts w:ascii="Arial" w:hAnsi="Arial" w:cs="Arial"/>
          <w:sz w:val="22"/>
          <w:szCs w:val="22"/>
        </w:rPr>
      </w:pPr>
    </w:p>
    <w:p w14:paraId="20563436" w14:textId="6AB8A6FC" w:rsidR="00B43DFF" w:rsidRPr="00B43DFF" w:rsidRDefault="00F5585E" w:rsidP="00B43DFF">
      <w:pPr>
        <w:rPr>
          <w:rFonts w:ascii="Arial" w:eastAsia="Arial" w:hAnsi="Arial" w:cs="Arial"/>
          <w:sz w:val="22"/>
          <w:szCs w:val="22"/>
        </w:rPr>
      </w:pPr>
      <w:r>
        <w:rPr>
          <w:rFonts w:ascii="Arial" w:hAnsi="Arial" w:cs="Arial"/>
          <w:sz w:val="22"/>
          <w:szCs w:val="22"/>
        </w:rPr>
        <w:t xml:space="preserve">Our </w:t>
      </w:r>
      <w:r>
        <w:rPr>
          <w:rFonts w:ascii="Arial" w:eastAsia="Arial" w:hAnsi="Arial" w:cs="Arial"/>
          <w:sz w:val="22"/>
          <w:szCs w:val="22"/>
        </w:rPr>
        <w:t>Data Protection Lead</w:t>
      </w:r>
      <w:r>
        <w:rPr>
          <w:rFonts w:ascii="Arial" w:hAnsi="Arial" w:cs="Arial"/>
          <w:sz w:val="22"/>
          <w:szCs w:val="22"/>
        </w:rPr>
        <w:t xml:space="preserve"> Officer </w:t>
      </w:r>
      <w:hyperlink r:id="rId8" w:history="1">
        <w:r>
          <w:rPr>
            <w:rStyle w:val="Hyperlink"/>
            <w:rFonts w:ascii="Arial" w:eastAsia="Arial" w:hAnsi="Arial" w:cs="Arial"/>
            <w:sz w:val="22"/>
            <w:szCs w:val="22"/>
          </w:rPr>
          <w:t>dataprotection@arkha.org.uk,</w:t>
        </w:r>
      </w:hyperlink>
      <w:r>
        <w:rPr>
          <w:rStyle w:val="Hyperlink"/>
          <w:rFonts w:ascii="Arial" w:eastAsia="Arial" w:hAnsi="Arial" w:cs="Arial"/>
          <w:sz w:val="22"/>
          <w:szCs w:val="22"/>
        </w:rPr>
        <w:t xml:space="preserve"> 0131 447 9027 </w:t>
      </w:r>
      <w:r w:rsidR="00B43DFF" w:rsidRPr="00B43DFF">
        <w:rPr>
          <w:rFonts w:ascii="Arial" w:eastAsia="Arial" w:hAnsi="Arial" w:cs="Arial"/>
          <w:sz w:val="22"/>
          <w:szCs w:val="22"/>
        </w:rPr>
        <w:t xml:space="preserve"> Ground Floor, West Suite, Lochside House, 3 Lochside Way, Edinburgh Park EH12 9DT</w:t>
      </w:r>
    </w:p>
    <w:p w14:paraId="60427DAD" w14:textId="261DBA2F" w:rsidR="00F5585E" w:rsidRDefault="00F5585E" w:rsidP="00F5585E">
      <w:pPr>
        <w:rPr>
          <w:rFonts w:ascii="Arial" w:hAnsi="Arial" w:cs="Arial"/>
          <w:sz w:val="22"/>
          <w:szCs w:val="22"/>
        </w:rPr>
      </w:pPr>
    </w:p>
    <w:p w14:paraId="71DC48A3" w14:textId="77777777" w:rsidR="00F5585E" w:rsidRDefault="00F5585E" w:rsidP="00F5585E">
      <w:pPr>
        <w:rPr>
          <w:rFonts w:ascii="Arial" w:eastAsia="Arial" w:hAnsi="Arial" w:cs="Arial"/>
          <w:sz w:val="22"/>
          <w:szCs w:val="22"/>
        </w:rPr>
      </w:pPr>
      <w:r>
        <w:rPr>
          <w:rFonts w:ascii="Arial" w:hAnsi="Arial" w:cs="Arial"/>
          <w:sz w:val="22"/>
          <w:szCs w:val="22"/>
        </w:rPr>
        <w:t xml:space="preserve">Our Data Protection Officer </w:t>
      </w:r>
      <w:hyperlink r:id="rId9" w:history="1">
        <w:r>
          <w:rPr>
            <w:rStyle w:val="Hyperlink"/>
            <w:rFonts w:ascii="Arial" w:eastAsia="Calibri" w:hAnsi="Arial" w:cs="Arial"/>
            <w:sz w:val="22"/>
            <w:szCs w:val="22"/>
          </w:rPr>
          <w:t>info@rgdp.co.uk</w:t>
        </w:r>
      </w:hyperlink>
      <w:r>
        <w:rPr>
          <w:rFonts w:ascii="Arial" w:eastAsia="Calibri" w:hAnsi="Arial" w:cs="Arial"/>
          <w:sz w:val="22"/>
          <w:szCs w:val="22"/>
        </w:rPr>
        <w:t xml:space="preserve"> 07741 738842 / 0131 222 3239RGDP LLP</w:t>
      </w:r>
      <w:r>
        <w:rPr>
          <w:rFonts w:ascii="Arial" w:eastAsia="Arial" w:hAnsi="Arial" w:cs="Arial"/>
          <w:sz w:val="22"/>
          <w:szCs w:val="22"/>
        </w:rPr>
        <w:t xml:space="preserve"> </w:t>
      </w:r>
      <w:r>
        <w:rPr>
          <w:rFonts w:ascii="Arial" w:eastAsia="Calibri" w:hAnsi="Arial" w:cs="Arial"/>
          <w:sz w:val="22"/>
          <w:szCs w:val="22"/>
        </w:rPr>
        <w:t>Level 2, One Edinburgh Quay</w:t>
      </w:r>
      <w:r>
        <w:rPr>
          <w:rFonts w:ascii="Arial" w:eastAsia="Arial" w:hAnsi="Arial" w:cs="Arial"/>
          <w:sz w:val="22"/>
          <w:szCs w:val="22"/>
        </w:rPr>
        <w:t xml:space="preserve"> </w:t>
      </w:r>
      <w:r>
        <w:rPr>
          <w:rFonts w:ascii="Arial" w:eastAsia="Calibri" w:hAnsi="Arial" w:cs="Arial"/>
          <w:sz w:val="22"/>
          <w:szCs w:val="22"/>
        </w:rPr>
        <w:t>133 Fountainbridge</w:t>
      </w:r>
      <w:r>
        <w:rPr>
          <w:rFonts w:ascii="Arial" w:eastAsia="Arial" w:hAnsi="Arial" w:cs="Arial"/>
          <w:sz w:val="22"/>
          <w:szCs w:val="22"/>
        </w:rPr>
        <w:t xml:space="preserve">, </w:t>
      </w:r>
      <w:r>
        <w:rPr>
          <w:rFonts w:ascii="Arial" w:eastAsia="Calibri" w:hAnsi="Arial" w:cs="Arial"/>
          <w:sz w:val="22"/>
          <w:szCs w:val="22"/>
        </w:rPr>
        <w:t>Edinburgh</w:t>
      </w:r>
      <w:r>
        <w:rPr>
          <w:rFonts w:ascii="Arial" w:eastAsia="Arial" w:hAnsi="Arial" w:cs="Arial"/>
          <w:sz w:val="22"/>
          <w:szCs w:val="22"/>
        </w:rPr>
        <w:t xml:space="preserve"> </w:t>
      </w:r>
      <w:r>
        <w:rPr>
          <w:rFonts w:ascii="Arial" w:eastAsia="Calibri" w:hAnsi="Arial" w:cs="Arial"/>
          <w:sz w:val="22"/>
          <w:szCs w:val="22"/>
        </w:rPr>
        <w:t>EH3 9QG</w:t>
      </w:r>
    </w:p>
    <w:p w14:paraId="6137D94F" w14:textId="788E800B" w:rsidR="00337F50" w:rsidRPr="00800FFD" w:rsidRDefault="00337F50" w:rsidP="00800FFD">
      <w:pPr>
        <w:rPr>
          <w:rFonts w:ascii="Arial" w:hAnsi="Arial" w:cs="Arial"/>
          <w:sz w:val="22"/>
          <w:szCs w:val="22"/>
        </w:rPr>
      </w:pPr>
    </w:p>
    <w:p w14:paraId="33DA2500" w14:textId="0FB38A1B" w:rsidR="008D55B7" w:rsidRPr="002737E9" w:rsidRDefault="00B92930" w:rsidP="00800FFD">
      <w:pPr>
        <w:rPr>
          <w:rFonts w:ascii="Arial" w:eastAsia="Arial" w:hAnsi="Arial" w:cs="Arial"/>
          <w:b/>
          <w:bCs/>
          <w:sz w:val="22"/>
          <w:szCs w:val="22"/>
        </w:rPr>
      </w:pPr>
      <w:r w:rsidRPr="002737E9">
        <w:rPr>
          <w:rFonts w:ascii="Arial" w:eastAsia="Arial" w:hAnsi="Arial" w:cs="Arial"/>
          <w:b/>
          <w:bCs/>
          <w:sz w:val="22"/>
          <w:szCs w:val="22"/>
        </w:rPr>
        <w:t>How we collect information from you and what information we collect</w:t>
      </w:r>
    </w:p>
    <w:p w14:paraId="52CA5075" w14:textId="77777777" w:rsidR="008D55B7" w:rsidRPr="00800FFD" w:rsidRDefault="008D55B7" w:rsidP="00800FFD">
      <w:pPr>
        <w:rPr>
          <w:rFonts w:ascii="Arial" w:hAnsi="Arial" w:cs="Arial"/>
          <w:sz w:val="22"/>
          <w:szCs w:val="22"/>
        </w:rPr>
      </w:pPr>
    </w:p>
    <w:p w14:paraId="07F4107C" w14:textId="77777777"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We collect information about you:</w:t>
      </w:r>
    </w:p>
    <w:p w14:paraId="39292902" w14:textId="77777777" w:rsidR="008D55B7" w:rsidRPr="00EC6ACC" w:rsidRDefault="008D55B7" w:rsidP="00EC6ACC">
      <w:pPr>
        <w:rPr>
          <w:rFonts w:ascii="Arial" w:hAnsi="Arial" w:cs="Arial"/>
          <w:sz w:val="22"/>
          <w:szCs w:val="22"/>
        </w:rPr>
      </w:pPr>
    </w:p>
    <w:p w14:paraId="539E9E33" w14:textId="759455D1" w:rsidR="00EC6ACC" w:rsidRPr="00EC6ACC" w:rsidRDefault="00EC6ACC" w:rsidP="00EC6ACC">
      <w:pPr>
        <w:pStyle w:val="ListParagraph"/>
        <w:numPr>
          <w:ilvl w:val="0"/>
          <w:numId w:val="15"/>
        </w:numPr>
        <w:rPr>
          <w:rFonts w:ascii="Arial" w:hAnsi="Arial" w:cs="Arial"/>
          <w:sz w:val="22"/>
          <w:szCs w:val="22"/>
        </w:rPr>
        <w:sectPr w:rsidR="00EC6ACC" w:rsidRPr="00EC6ACC" w:rsidSect="008463B5">
          <w:footerReference w:type="default" r:id="rId10"/>
          <w:pgSz w:w="11920" w:h="16840"/>
          <w:pgMar w:top="794" w:right="1134" w:bottom="510" w:left="1134" w:header="0" w:footer="437" w:gutter="0"/>
          <w:pgNumType w:start="1"/>
          <w:cols w:space="720"/>
        </w:sectPr>
      </w:pPr>
      <w:r w:rsidRPr="00EC6ACC">
        <w:rPr>
          <w:rFonts w:ascii="Arial" w:hAnsi="Arial" w:cs="Arial"/>
          <w:sz w:val="22"/>
          <w:szCs w:val="22"/>
        </w:rPr>
        <w:t>When you ask for  a  care  and  support  service  from  us,  or  another  person  or organisation (such as a council or legal representative) asks for a service on your behalf, or when you otherwise provid</w:t>
      </w:r>
      <w:r w:rsidR="006E30D0">
        <w:rPr>
          <w:rFonts w:ascii="Arial" w:hAnsi="Arial" w:cs="Arial"/>
          <w:sz w:val="22"/>
          <w:szCs w:val="22"/>
        </w:rPr>
        <w:t>e us with information about you</w:t>
      </w:r>
    </w:p>
    <w:p w14:paraId="0727F920" w14:textId="052DAF80" w:rsidR="00EC6ACC" w:rsidRPr="00EC6ACC" w:rsidRDefault="00EC6ACC" w:rsidP="0083754B">
      <w:pPr>
        <w:pStyle w:val="ListParagraph"/>
        <w:numPr>
          <w:ilvl w:val="0"/>
          <w:numId w:val="15"/>
        </w:numPr>
        <w:rPr>
          <w:rFonts w:ascii="Arial" w:hAnsi="Arial" w:cs="Arial"/>
          <w:sz w:val="22"/>
          <w:szCs w:val="22"/>
        </w:rPr>
      </w:pPr>
      <w:r w:rsidRPr="00EC6ACC">
        <w:rPr>
          <w:rFonts w:ascii="Arial" w:hAnsi="Arial" w:cs="Arial"/>
          <w:sz w:val="22"/>
          <w:szCs w:val="22"/>
        </w:rPr>
        <w:lastRenderedPageBreak/>
        <w:t>When other people or organisations involved in your life (such as family members, social workers, legal representatives, other support providers, landlords, health professionals, or advocacy services) provid</w:t>
      </w:r>
      <w:r w:rsidR="006E30D0">
        <w:rPr>
          <w:rFonts w:ascii="Arial" w:hAnsi="Arial" w:cs="Arial"/>
          <w:sz w:val="22"/>
          <w:szCs w:val="22"/>
        </w:rPr>
        <w:t>e us with information about you</w:t>
      </w:r>
    </w:p>
    <w:p w14:paraId="7212D464" w14:textId="2D43F5F9" w:rsidR="00EC6ACC" w:rsidRPr="0083754B" w:rsidRDefault="00EC6ACC" w:rsidP="00EC6ACC">
      <w:pPr>
        <w:pStyle w:val="ListParagraph"/>
        <w:numPr>
          <w:ilvl w:val="0"/>
          <w:numId w:val="15"/>
        </w:numPr>
        <w:rPr>
          <w:rFonts w:ascii="Arial" w:hAnsi="Arial" w:cs="Arial"/>
          <w:sz w:val="22"/>
          <w:szCs w:val="22"/>
        </w:rPr>
      </w:pPr>
      <w:r w:rsidRPr="0083754B">
        <w:rPr>
          <w:rFonts w:ascii="Arial" w:hAnsi="Arial" w:cs="Arial"/>
          <w:sz w:val="22"/>
          <w:szCs w:val="22"/>
        </w:rPr>
        <w:t>Wh</w:t>
      </w:r>
      <w:r w:rsidR="006E30D0">
        <w:rPr>
          <w:rFonts w:ascii="Arial" w:hAnsi="Arial" w:cs="Arial"/>
          <w:sz w:val="22"/>
          <w:szCs w:val="22"/>
        </w:rPr>
        <w:t>en you apply to become a member</w:t>
      </w:r>
    </w:p>
    <w:p w14:paraId="576AE99A" w14:textId="1644B1E7" w:rsidR="00EC6ACC" w:rsidRPr="00EC6ACC" w:rsidRDefault="00EC6ACC" w:rsidP="0083754B">
      <w:pPr>
        <w:pStyle w:val="ListParagraph"/>
        <w:numPr>
          <w:ilvl w:val="0"/>
          <w:numId w:val="15"/>
        </w:numPr>
        <w:rPr>
          <w:rFonts w:ascii="Arial" w:hAnsi="Arial" w:cs="Arial"/>
          <w:sz w:val="22"/>
          <w:szCs w:val="22"/>
        </w:rPr>
      </w:pPr>
      <w:r w:rsidRPr="00EC6ACC">
        <w:rPr>
          <w:rFonts w:ascii="Arial" w:hAnsi="Arial" w:cs="Arial"/>
          <w:sz w:val="22"/>
          <w:szCs w:val="22"/>
        </w:rPr>
        <w:t xml:space="preserve">When you contact us by email, either through our website or directly, or by post, to request a service, e.g. to report any issues about your service </w:t>
      </w:r>
      <w:r w:rsidR="006E30D0">
        <w:rPr>
          <w:rFonts w:ascii="Arial" w:hAnsi="Arial" w:cs="Arial"/>
          <w:sz w:val="22"/>
          <w:szCs w:val="22"/>
        </w:rPr>
        <w:t>from us, or to make a complaint</w:t>
      </w:r>
    </w:p>
    <w:p w14:paraId="3B909ABA" w14:textId="7410F5AD" w:rsidR="00EC6ACC" w:rsidRPr="00EC6ACC" w:rsidRDefault="00EC6ACC" w:rsidP="0083754B">
      <w:pPr>
        <w:pStyle w:val="ListParagraph"/>
        <w:numPr>
          <w:ilvl w:val="0"/>
          <w:numId w:val="15"/>
        </w:numPr>
        <w:rPr>
          <w:rFonts w:ascii="Arial" w:hAnsi="Arial" w:cs="Arial"/>
          <w:sz w:val="22"/>
          <w:szCs w:val="22"/>
        </w:rPr>
      </w:pPr>
      <w:r w:rsidRPr="00EC6ACC">
        <w:rPr>
          <w:rFonts w:ascii="Arial" w:hAnsi="Arial" w:cs="Arial"/>
          <w:sz w:val="22"/>
          <w:szCs w:val="22"/>
        </w:rPr>
        <w:t>From your arrangements, or the arrangements of those acting on your behalf, to make payment to us (such as bank details, payment card numbers, employment details,</w:t>
      </w:r>
      <w:r w:rsidR="0083754B">
        <w:rPr>
          <w:rFonts w:ascii="Arial" w:hAnsi="Arial" w:cs="Arial"/>
          <w:sz w:val="22"/>
          <w:szCs w:val="22"/>
        </w:rPr>
        <w:t xml:space="preserve"> </w:t>
      </w:r>
      <w:r w:rsidRPr="00EC6ACC">
        <w:rPr>
          <w:rFonts w:ascii="Arial" w:hAnsi="Arial" w:cs="Arial"/>
          <w:sz w:val="22"/>
          <w:szCs w:val="22"/>
        </w:rPr>
        <w:t>benefit   entitlement   and   any   other   income   or   expe</w:t>
      </w:r>
      <w:r w:rsidR="006E30D0">
        <w:rPr>
          <w:rFonts w:ascii="Arial" w:hAnsi="Arial" w:cs="Arial"/>
          <w:sz w:val="22"/>
          <w:szCs w:val="22"/>
        </w:rPr>
        <w:t xml:space="preserve">nditure   related information) </w:t>
      </w:r>
      <w:r w:rsidRPr="00EC6ACC">
        <w:rPr>
          <w:rFonts w:ascii="Arial" w:hAnsi="Arial" w:cs="Arial"/>
          <w:sz w:val="22"/>
          <w:szCs w:val="22"/>
        </w:rPr>
        <w:t>and</w:t>
      </w:r>
    </w:p>
    <w:p w14:paraId="358CACFC" w14:textId="16C3F89E" w:rsidR="00EC6ACC" w:rsidRPr="00EC6ACC" w:rsidRDefault="00EC6ACC" w:rsidP="0083754B">
      <w:pPr>
        <w:pStyle w:val="ListParagraph"/>
        <w:numPr>
          <w:ilvl w:val="0"/>
          <w:numId w:val="15"/>
        </w:numPr>
        <w:rPr>
          <w:rFonts w:ascii="Arial" w:hAnsi="Arial" w:cs="Arial"/>
          <w:sz w:val="22"/>
          <w:szCs w:val="22"/>
        </w:rPr>
      </w:pPr>
      <w:r w:rsidRPr="00EC6ACC">
        <w:rPr>
          <w:rFonts w:ascii="Arial" w:hAnsi="Arial" w:cs="Arial"/>
          <w:sz w:val="22"/>
          <w:szCs w:val="22"/>
        </w:rPr>
        <w:t>When you tell us how you feel about our services by completing</w:t>
      </w:r>
      <w:r w:rsidR="006E30D0">
        <w:rPr>
          <w:rFonts w:ascii="Arial" w:hAnsi="Arial" w:cs="Arial"/>
          <w:sz w:val="22"/>
          <w:szCs w:val="22"/>
        </w:rPr>
        <w:t xml:space="preserve"> our surveys and questionnaires</w:t>
      </w:r>
    </w:p>
    <w:p w14:paraId="79F9FCD9" w14:textId="425960DC" w:rsidR="008D55B7" w:rsidRDefault="008D55B7" w:rsidP="002D544A">
      <w:pPr>
        <w:rPr>
          <w:rFonts w:ascii="Arial" w:hAnsi="Arial" w:cs="Arial"/>
          <w:sz w:val="22"/>
          <w:szCs w:val="22"/>
        </w:rPr>
      </w:pPr>
    </w:p>
    <w:p w14:paraId="11FC36CD" w14:textId="6E2E1C42" w:rsidR="008D55B7" w:rsidRPr="006E7071" w:rsidRDefault="007D1789" w:rsidP="00800FFD">
      <w:pPr>
        <w:rPr>
          <w:rFonts w:ascii="Arial" w:eastAsia="Arial" w:hAnsi="Arial" w:cs="Arial"/>
          <w:b/>
          <w:bCs/>
          <w:sz w:val="22"/>
          <w:szCs w:val="22"/>
        </w:rPr>
      </w:pPr>
      <w:r w:rsidRPr="006E30D0">
        <w:rPr>
          <w:rFonts w:ascii="Arial" w:eastAsia="Arial" w:hAnsi="Arial" w:cs="Arial"/>
          <w:b/>
          <w:bCs/>
          <w:sz w:val="22"/>
          <w:szCs w:val="22"/>
        </w:rPr>
        <w:t xml:space="preserve">The </w:t>
      </w:r>
      <w:r w:rsidR="00B92930" w:rsidRPr="006E30D0">
        <w:rPr>
          <w:rFonts w:ascii="Arial" w:eastAsia="Arial" w:hAnsi="Arial" w:cs="Arial"/>
          <w:b/>
          <w:bCs/>
          <w:sz w:val="22"/>
          <w:szCs w:val="22"/>
        </w:rPr>
        <w:t xml:space="preserve">information </w:t>
      </w:r>
      <w:r w:rsidRPr="006E30D0">
        <w:rPr>
          <w:rFonts w:ascii="Arial" w:eastAsia="Arial" w:hAnsi="Arial" w:cs="Arial"/>
          <w:b/>
          <w:bCs/>
          <w:sz w:val="22"/>
          <w:szCs w:val="22"/>
        </w:rPr>
        <w:t>we collect includes</w:t>
      </w:r>
      <w:r w:rsidR="00B92930" w:rsidRPr="006E30D0">
        <w:rPr>
          <w:rFonts w:ascii="Arial" w:eastAsia="Arial" w:hAnsi="Arial" w:cs="Arial"/>
          <w:b/>
          <w:bCs/>
          <w:sz w:val="22"/>
          <w:szCs w:val="22"/>
        </w:rPr>
        <w:t>:</w:t>
      </w:r>
    </w:p>
    <w:p w14:paraId="13CEFFD6" w14:textId="7E5C55C9" w:rsidR="008D55B7" w:rsidRDefault="008D55B7" w:rsidP="00800FFD">
      <w:pPr>
        <w:rPr>
          <w:rFonts w:ascii="Arial" w:hAnsi="Arial" w:cs="Arial"/>
          <w:sz w:val="22"/>
          <w:szCs w:val="22"/>
        </w:rPr>
      </w:pPr>
    </w:p>
    <w:p w14:paraId="694A9DF3" w14:textId="156E900E" w:rsidR="006B347C" w:rsidRDefault="006B347C" w:rsidP="006B347C">
      <w:pPr>
        <w:pStyle w:val="ListParagraph"/>
        <w:numPr>
          <w:ilvl w:val="0"/>
          <w:numId w:val="16"/>
        </w:numPr>
        <w:rPr>
          <w:rFonts w:ascii="Arial" w:hAnsi="Arial" w:cs="Arial"/>
          <w:sz w:val="22"/>
          <w:szCs w:val="22"/>
        </w:rPr>
      </w:pPr>
      <w:r w:rsidRPr="006B347C">
        <w:rPr>
          <w:rFonts w:ascii="Arial" w:hAnsi="Arial" w:cs="Arial"/>
          <w:sz w:val="22"/>
          <w:szCs w:val="22"/>
        </w:rPr>
        <w:t xml:space="preserve">Your name, previous names and </w:t>
      </w:r>
      <w:r w:rsidR="006E30D0">
        <w:rPr>
          <w:rFonts w:ascii="Arial" w:hAnsi="Arial" w:cs="Arial"/>
          <w:sz w:val="22"/>
          <w:szCs w:val="22"/>
        </w:rPr>
        <w:t>gender</w:t>
      </w:r>
    </w:p>
    <w:p w14:paraId="40EA1A34" w14:textId="1AA7F9F8" w:rsidR="006B347C" w:rsidRPr="006B347C" w:rsidRDefault="006E30D0" w:rsidP="006B347C">
      <w:pPr>
        <w:pStyle w:val="ListParagraph"/>
        <w:numPr>
          <w:ilvl w:val="0"/>
          <w:numId w:val="16"/>
        </w:numPr>
        <w:rPr>
          <w:rFonts w:ascii="Arial" w:hAnsi="Arial" w:cs="Arial"/>
          <w:sz w:val="22"/>
          <w:szCs w:val="22"/>
        </w:rPr>
      </w:pPr>
      <w:r>
        <w:rPr>
          <w:rFonts w:ascii="Arial" w:hAnsi="Arial" w:cs="Arial"/>
          <w:sz w:val="22"/>
          <w:szCs w:val="22"/>
        </w:rPr>
        <w:t>Your photograph</w:t>
      </w:r>
    </w:p>
    <w:p w14:paraId="6FFC050B" w14:textId="77777777" w:rsidR="006B347C" w:rsidRPr="006B347C" w:rsidRDefault="006B347C" w:rsidP="006B347C">
      <w:pPr>
        <w:pStyle w:val="ListParagraph"/>
        <w:numPr>
          <w:ilvl w:val="0"/>
          <w:numId w:val="16"/>
        </w:numPr>
        <w:rPr>
          <w:rFonts w:ascii="Arial" w:hAnsi="Arial" w:cs="Arial"/>
          <w:sz w:val="22"/>
          <w:szCs w:val="22"/>
        </w:rPr>
      </w:pPr>
      <w:r w:rsidRPr="006B347C">
        <w:rPr>
          <w:rFonts w:ascii="Arial" w:hAnsi="Arial" w:cs="Arial"/>
          <w:sz w:val="22"/>
          <w:szCs w:val="22"/>
        </w:rPr>
        <w:t>Your address, previous address, and forwarding address (if you take and then end a</w:t>
      </w:r>
    </w:p>
    <w:p w14:paraId="325A7421" w14:textId="3DA4FD1D" w:rsidR="006B347C" w:rsidRPr="006B347C" w:rsidRDefault="006E30D0" w:rsidP="006B347C">
      <w:pPr>
        <w:pStyle w:val="ListParagraph"/>
        <w:numPr>
          <w:ilvl w:val="0"/>
          <w:numId w:val="16"/>
        </w:numPr>
        <w:rPr>
          <w:rFonts w:ascii="Arial" w:hAnsi="Arial" w:cs="Arial"/>
          <w:sz w:val="22"/>
          <w:szCs w:val="22"/>
        </w:rPr>
      </w:pPr>
      <w:r>
        <w:rPr>
          <w:rFonts w:ascii="Arial" w:hAnsi="Arial" w:cs="Arial"/>
          <w:sz w:val="22"/>
          <w:szCs w:val="22"/>
        </w:rPr>
        <w:t>service with us)</w:t>
      </w:r>
    </w:p>
    <w:p w14:paraId="5325D6A7" w14:textId="2C74A82F" w:rsidR="006B347C" w:rsidRPr="006B347C" w:rsidRDefault="006E30D0" w:rsidP="006B347C">
      <w:pPr>
        <w:pStyle w:val="ListParagraph"/>
        <w:numPr>
          <w:ilvl w:val="0"/>
          <w:numId w:val="16"/>
        </w:numPr>
        <w:rPr>
          <w:rFonts w:ascii="Arial" w:hAnsi="Arial" w:cs="Arial"/>
          <w:sz w:val="22"/>
          <w:szCs w:val="22"/>
        </w:rPr>
      </w:pPr>
      <w:r>
        <w:rPr>
          <w:rFonts w:ascii="Arial" w:hAnsi="Arial" w:cs="Arial"/>
          <w:sz w:val="22"/>
          <w:szCs w:val="22"/>
        </w:rPr>
        <w:t>Your telephone number(s)</w:t>
      </w:r>
    </w:p>
    <w:p w14:paraId="6DA89523" w14:textId="3166D46F" w:rsidR="006B347C" w:rsidRPr="006B347C" w:rsidRDefault="006E30D0" w:rsidP="006B347C">
      <w:pPr>
        <w:pStyle w:val="ListParagraph"/>
        <w:numPr>
          <w:ilvl w:val="0"/>
          <w:numId w:val="16"/>
        </w:numPr>
        <w:rPr>
          <w:rFonts w:ascii="Arial" w:hAnsi="Arial" w:cs="Arial"/>
          <w:sz w:val="22"/>
          <w:szCs w:val="22"/>
        </w:rPr>
      </w:pPr>
      <w:r>
        <w:rPr>
          <w:rFonts w:ascii="Arial" w:hAnsi="Arial" w:cs="Arial"/>
          <w:sz w:val="22"/>
          <w:szCs w:val="22"/>
        </w:rPr>
        <w:t>Your e-mail address</w:t>
      </w:r>
    </w:p>
    <w:p w14:paraId="776E6310" w14:textId="74C7D8EE" w:rsidR="006B347C" w:rsidRPr="006B347C" w:rsidRDefault="006E30D0" w:rsidP="006B347C">
      <w:pPr>
        <w:pStyle w:val="ListParagraph"/>
        <w:numPr>
          <w:ilvl w:val="0"/>
          <w:numId w:val="16"/>
        </w:numPr>
        <w:rPr>
          <w:rFonts w:ascii="Arial" w:hAnsi="Arial" w:cs="Arial"/>
          <w:sz w:val="22"/>
          <w:szCs w:val="22"/>
        </w:rPr>
      </w:pPr>
      <w:r>
        <w:rPr>
          <w:rFonts w:ascii="Arial" w:hAnsi="Arial" w:cs="Arial"/>
          <w:sz w:val="22"/>
          <w:szCs w:val="22"/>
        </w:rPr>
        <w:t>Your signature</w:t>
      </w:r>
    </w:p>
    <w:p w14:paraId="60DB46AF" w14:textId="6E78565D" w:rsidR="006B347C" w:rsidRPr="006B347C" w:rsidRDefault="006B347C" w:rsidP="006B347C">
      <w:pPr>
        <w:pStyle w:val="ListParagraph"/>
        <w:numPr>
          <w:ilvl w:val="0"/>
          <w:numId w:val="16"/>
        </w:numPr>
        <w:rPr>
          <w:rFonts w:ascii="Arial" w:hAnsi="Arial" w:cs="Arial"/>
          <w:sz w:val="22"/>
          <w:szCs w:val="22"/>
        </w:rPr>
      </w:pPr>
      <w:r w:rsidRPr="006B347C">
        <w:rPr>
          <w:rFonts w:ascii="Arial" w:hAnsi="Arial" w:cs="Arial"/>
          <w:sz w:val="22"/>
          <w:szCs w:val="22"/>
        </w:rPr>
        <w:t>Your National Insurance number, Passport number, and Driving Licenc</w:t>
      </w:r>
      <w:r w:rsidR="006E30D0">
        <w:rPr>
          <w:rFonts w:ascii="Arial" w:hAnsi="Arial" w:cs="Arial"/>
          <w:sz w:val="22"/>
          <w:szCs w:val="22"/>
        </w:rPr>
        <w:t>e number</w:t>
      </w:r>
    </w:p>
    <w:p w14:paraId="57339ABD" w14:textId="2ADBB001" w:rsidR="006B347C" w:rsidRPr="006B347C" w:rsidRDefault="006B347C" w:rsidP="006B347C">
      <w:pPr>
        <w:pStyle w:val="ListParagraph"/>
        <w:numPr>
          <w:ilvl w:val="0"/>
          <w:numId w:val="16"/>
        </w:numPr>
        <w:rPr>
          <w:rFonts w:ascii="Arial" w:hAnsi="Arial" w:cs="Arial"/>
          <w:sz w:val="22"/>
          <w:szCs w:val="22"/>
        </w:rPr>
      </w:pPr>
      <w:r w:rsidRPr="006B347C">
        <w:rPr>
          <w:rFonts w:ascii="Arial" w:hAnsi="Arial" w:cs="Arial"/>
          <w:sz w:val="22"/>
          <w:szCs w:val="22"/>
        </w:rPr>
        <w:t>Your financial Informa</w:t>
      </w:r>
      <w:r w:rsidR="006E30D0">
        <w:rPr>
          <w:rFonts w:ascii="Arial" w:hAnsi="Arial" w:cs="Arial"/>
          <w:sz w:val="22"/>
          <w:szCs w:val="22"/>
        </w:rPr>
        <w:t>tion, such as your bank details</w:t>
      </w:r>
    </w:p>
    <w:p w14:paraId="71C42577" w14:textId="79012F67" w:rsidR="006B347C" w:rsidRPr="006B347C" w:rsidRDefault="006E30D0" w:rsidP="006B347C">
      <w:pPr>
        <w:pStyle w:val="ListParagraph"/>
        <w:numPr>
          <w:ilvl w:val="0"/>
          <w:numId w:val="16"/>
        </w:numPr>
        <w:rPr>
          <w:rFonts w:ascii="Arial" w:hAnsi="Arial" w:cs="Arial"/>
          <w:sz w:val="22"/>
          <w:szCs w:val="22"/>
        </w:rPr>
      </w:pPr>
      <w:r>
        <w:rPr>
          <w:rFonts w:ascii="Arial" w:hAnsi="Arial" w:cs="Arial"/>
          <w:sz w:val="22"/>
          <w:szCs w:val="22"/>
        </w:rPr>
        <w:t>Your benefits information</w:t>
      </w:r>
    </w:p>
    <w:p w14:paraId="1D11D6D5" w14:textId="2E703FEA" w:rsidR="006B347C" w:rsidRPr="00827637" w:rsidRDefault="006B347C" w:rsidP="00827637">
      <w:pPr>
        <w:pStyle w:val="ListParagraph"/>
        <w:numPr>
          <w:ilvl w:val="0"/>
          <w:numId w:val="16"/>
        </w:numPr>
        <w:rPr>
          <w:rFonts w:ascii="Arial" w:hAnsi="Arial" w:cs="Arial"/>
          <w:sz w:val="22"/>
          <w:szCs w:val="22"/>
        </w:rPr>
      </w:pPr>
      <w:r w:rsidRPr="006B347C">
        <w:rPr>
          <w:rFonts w:ascii="Arial" w:hAnsi="Arial" w:cs="Arial"/>
          <w:sz w:val="22"/>
          <w:szCs w:val="22"/>
        </w:rPr>
        <w:t>Details of people involved in your life, such as your family members, friends, carers,</w:t>
      </w:r>
      <w:r w:rsidR="00827637">
        <w:rPr>
          <w:rFonts w:ascii="Arial" w:hAnsi="Arial" w:cs="Arial"/>
          <w:sz w:val="22"/>
          <w:szCs w:val="22"/>
        </w:rPr>
        <w:t xml:space="preserve"> </w:t>
      </w:r>
      <w:r w:rsidRPr="00827637">
        <w:rPr>
          <w:rFonts w:ascii="Arial" w:hAnsi="Arial" w:cs="Arial"/>
          <w:sz w:val="22"/>
          <w:szCs w:val="22"/>
        </w:rPr>
        <w:t>Social Workers, Health Professionals, advocates, landlords, etc</w:t>
      </w:r>
    </w:p>
    <w:p w14:paraId="366CA87B" w14:textId="53ADA599" w:rsidR="006B347C" w:rsidRPr="00827637" w:rsidRDefault="006B347C" w:rsidP="00827637">
      <w:pPr>
        <w:pStyle w:val="ListParagraph"/>
        <w:numPr>
          <w:ilvl w:val="0"/>
          <w:numId w:val="16"/>
        </w:numPr>
        <w:rPr>
          <w:rFonts w:ascii="Arial" w:hAnsi="Arial" w:cs="Arial"/>
          <w:sz w:val="22"/>
          <w:szCs w:val="22"/>
        </w:rPr>
      </w:pPr>
      <w:r w:rsidRPr="006B347C">
        <w:rPr>
          <w:rFonts w:ascii="Arial" w:hAnsi="Arial" w:cs="Arial"/>
          <w:sz w:val="22"/>
          <w:szCs w:val="22"/>
        </w:rPr>
        <w:t>Copies of relevant legal orders or documents such as Guardianship and Intervention</w:t>
      </w:r>
      <w:r w:rsidR="00827637">
        <w:rPr>
          <w:rFonts w:ascii="Arial" w:hAnsi="Arial" w:cs="Arial"/>
          <w:sz w:val="22"/>
          <w:szCs w:val="22"/>
        </w:rPr>
        <w:t xml:space="preserve"> </w:t>
      </w:r>
      <w:r w:rsidRPr="00827637">
        <w:rPr>
          <w:rFonts w:ascii="Arial" w:hAnsi="Arial" w:cs="Arial"/>
          <w:sz w:val="22"/>
          <w:szCs w:val="22"/>
        </w:rPr>
        <w:t xml:space="preserve">Orders, Powers of Attorney, and </w:t>
      </w:r>
      <w:r w:rsidR="006E30D0">
        <w:rPr>
          <w:rFonts w:ascii="Arial" w:hAnsi="Arial" w:cs="Arial"/>
          <w:sz w:val="22"/>
          <w:szCs w:val="22"/>
        </w:rPr>
        <w:t>Section 47 medical certificates</w:t>
      </w:r>
    </w:p>
    <w:p w14:paraId="2E662E51" w14:textId="314BF093" w:rsidR="006B347C" w:rsidRPr="00A74AE6" w:rsidRDefault="006B347C" w:rsidP="00A74AE6">
      <w:pPr>
        <w:pStyle w:val="ListParagraph"/>
        <w:numPr>
          <w:ilvl w:val="0"/>
          <w:numId w:val="16"/>
        </w:numPr>
        <w:rPr>
          <w:rFonts w:ascii="Arial" w:hAnsi="Arial" w:cs="Arial"/>
          <w:sz w:val="22"/>
          <w:szCs w:val="22"/>
        </w:rPr>
      </w:pPr>
      <w:r w:rsidRPr="006B347C">
        <w:rPr>
          <w:rFonts w:ascii="Arial" w:hAnsi="Arial" w:cs="Arial"/>
          <w:sz w:val="22"/>
          <w:szCs w:val="22"/>
        </w:rPr>
        <w:t>Information about offences which are relevant to the service which we provide, such</w:t>
      </w:r>
      <w:r w:rsidR="00A74AE6">
        <w:rPr>
          <w:rFonts w:ascii="Arial" w:hAnsi="Arial" w:cs="Arial"/>
          <w:sz w:val="22"/>
          <w:szCs w:val="22"/>
        </w:rPr>
        <w:t xml:space="preserve"> </w:t>
      </w:r>
      <w:r w:rsidRPr="00A74AE6">
        <w:rPr>
          <w:rFonts w:ascii="Arial" w:hAnsi="Arial" w:cs="Arial"/>
          <w:sz w:val="22"/>
          <w:szCs w:val="22"/>
        </w:rPr>
        <w:t xml:space="preserve">as Antisocial Behaviour Orders, and </w:t>
      </w:r>
      <w:r w:rsidR="006E30D0">
        <w:rPr>
          <w:rFonts w:ascii="Arial" w:hAnsi="Arial" w:cs="Arial"/>
          <w:sz w:val="22"/>
          <w:szCs w:val="22"/>
        </w:rPr>
        <w:t>MAPPA Orders</w:t>
      </w:r>
    </w:p>
    <w:p w14:paraId="328233A9" w14:textId="4868DF41" w:rsidR="008D55B7" w:rsidRPr="004A60B0" w:rsidRDefault="006B347C" w:rsidP="006B347C">
      <w:pPr>
        <w:pStyle w:val="ListParagraph"/>
        <w:numPr>
          <w:ilvl w:val="0"/>
          <w:numId w:val="16"/>
        </w:numPr>
        <w:rPr>
          <w:rFonts w:ascii="Arial" w:hAnsi="Arial" w:cs="Arial"/>
          <w:sz w:val="22"/>
          <w:szCs w:val="22"/>
        </w:rPr>
      </w:pPr>
      <w:r w:rsidRPr="004A60B0">
        <w:rPr>
          <w:rFonts w:ascii="Arial" w:hAnsi="Arial" w:cs="Arial"/>
          <w:sz w:val="22"/>
          <w:szCs w:val="22"/>
        </w:rPr>
        <w:t>Your health information, such as your diagnosis (e.g. learning disability), mental health, physical disabilities or conditions, details of your prescribed medications,</w:t>
      </w:r>
      <w:r w:rsidR="00A74AE6" w:rsidRPr="004A60B0">
        <w:rPr>
          <w:rFonts w:ascii="Arial" w:hAnsi="Arial" w:cs="Arial"/>
          <w:sz w:val="22"/>
          <w:szCs w:val="22"/>
        </w:rPr>
        <w:t xml:space="preserve"> </w:t>
      </w:r>
      <w:r w:rsidRPr="004A60B0">
        <w:rPr>
          <w:rFonts w:ascii="Arial" w:hAnsi="Arial" w:cs="Arial"/>
          <w:sz w:val="22"/>
          <w:szCs w:val="22"/>
        </w:rPr>
        <w:t>illnesses, pregnancy, NH</w:t>
      </w:r>
      <w:r w:rsidR="006E30D0">
        <w:rPr>
          <w:rFonts w:ascii="Arial" w:hAnsi="Arial" w:cs="Arial"/>
          <w:sz w:val="22"/>
          <w:szCs w:val="22"/>
        </w:rPr>
        <w:t>S number, and Hospital Passport</w:t>
      </w:r>
    </w:p>
    <w:p w14:paraId="2865B62B" w14:textId="24086782" w:rsidR="004A60B0" w:rsidRPr="004A60B0" w:rsidRDefault="004A60B0" w:rsidP="004A60B0">
      <w:pPr>
        <w:pStyle w:val="ListParagraph"/>
        <w:numPr>
          <w:ilvl w:val="0"/>
          <w:numId w:val="16"/>
        </w:numPr>
        <w:rPr>
          <w:rFonts w:ascii="Arial" w:eastAsia="Arial" w:hAnsi="Arial" w:cs="Arial"/>
          <w:sz w:val="22"/>
          <w:szCs w:val="22"/>
        </w:rPr>
      </w:pPr>
      <w:r w:rsidRPr="004A60B0">
        <w:rPr>
          <w:rFonts w:ascii="Arial" w:eastAsia="Arial" w:hAnsi="Arial" w:cs="Arial"/>
          <w:sz w:val="22"/>
          <w:szCs w:val="22"/>
        </w:rPr>
        <w:t xml:space="preserve">Information about your race, ethnic origin, religion, immigration status, politics, </w:t>
      </w:r>
      <w:r w:rsidR="006E30D0">
        <w:rPr>
          <w:rFonts w:ascii="Arial" w:eastAsia="Arial" w:hAnsi="Arial" w:cs="Arial"/>
          <w:sz w:val="22"/>
          <w:szCs w:val="22"/>
        </w:rPr>
        <w:t>sexual orientation and sex life</w:t>
      </w:r>
    </w:p>
    <w:p w14:paraId="610A4AE3" w14:textId="2DC77815" w:rsidR="004A60B0" w:rsidRPr="004A60B0" w:rsidRDefault="004A60B0" w:rsidP="004A60B0">
      <w:pPr>
        <w:pStyle w:val="ListParagraph"/>
        <w:numPr>
          <w:ilvl w:val="0"/>
          <w:numId w:val="16"/>
        </w:numPr>
        <w:rPr>
          <w:rFonts w:ascii="Arial" w:eastAsia="Arial" w:hAnsi="Arial" w:cs="Arial"/>
          <w:sz w:val="22"/>
          <w:szCs w:val="22"/>
        </w:rPr>
      </w:pPr>
      <w:r w:rsidRPr="004A60B0">
        <w:rPr>
          <w:rFonts w:ascii="Arial" w:eastAsia="Arial" w:hAnsi="Arial" w:cs="Arial"/>
          <w:sz w:val="22"/>
          <w:szCs w:val="22"/>
        </w:rPr>
        <w:t>Information from your identification documents,  such  as  your  Passport,  Birth Certificate, Driving Licence or Marriage Certificate (e.g. to support you to plan a hol</w:t>
      </w:r>
      <w:r w:rsidR="006E30D0">
        <w:rPr>
          <w:rFonts w:ascii="Arial" w:eastAsia="Arial" w:hAnsi="Arial" w:cs="Arial"/>
          <w:sz w:val="22"/>
          <w:szCs w:val="22"/>
        </w:rPr>
        <w:t>iday or to make an application)</w:t>
      </w:r>
    </w:p>
    <w:p w14:paraId="62E7DA4D" w14:textId="02F1DDB1" w:rsidR="004A60B0" w:rsidRPr="004A60B0" w:rsidRDefault="004A60B0" w:rsidP="004A60B0">
      <w:pPr>
        <w:pStyle w:val="ListParagraph"/>
        <w:numPr>
          <w:ilvl w:val="0"/>
          <w:numId w:val="16"/>
        </w:numPr>
        <w:rPr>
          <w:rFonts w:ascii="Arial" w:eastAsia="Arial" w:hAnsi="Arial" w:cs="Arial"/>
          <w:sz w:val="22"/>
          <w:szCs w:val="22"/>
        </w:rPr>
      </w:pPr>
      <w:r w:rsidRPr="004A60B0">
        <w:rPr>
          <w:rFonts w:ascii="Arial" w:eastAsia="Arial" w:hAnsi="Arial" w:cs="Arial"/>
          <w:sz w:val="22"/>
          <w:szCs w:val="22"/>
        </w:rPr>
        <w:t xml:space="preserve">If you receive a housing service from </w:t>
      </w:r>
      <w:r w:rsidR="009012D7">
        <w:rPr>
          <w:rFonts w:ascii="Arial" w:eastAsia="Arial" w:hAnsi="Arial" w:cs="Arial"/>
          <w:sz w:val="22"/>
          <w:szCs w:val="22"/>
        </w:rPr>
        <w:t>Ark</w:t>
      </w:r>
      <w:r w:rsidRPr="004A60B0">
        <w:rPr>
          <w:rFonts w:ascii="Arial" w:eastAsia="Arial" w:hAnsi="Arial" w:cs="Arial"/>
          <w:sz w:val="22"/>
          <w:szCs w:val="22"/>
        </w:rPr>
        <w:t xml:space="preserve"> or another landlord, relevant</w:t>
      </w:r>
      <w:r w:rsidR="006E30D0">
        <w:rPr>
          <w:rFonts w:ascii="Arial" w:eastAsia="Arial" w:hAnsi="Arial" w:cs="Arial"/>
          <w:sz w:val="22"/>
          <w:szCs w:val="22"/>
        </w:rPr>
        <w:t xml:space="preserve"> information about your tenancy</w:t>
      </w:r>
      <w:r w:rsidRPr="004A60B0">
        <w:rPr>
          <w:rFonts w:ascii="Arial" w:eastAsia="Arial" w:hAnsi="Arial" w:cs="Arial"/>
          <w:sz w:val="22"/>
          <w:szCs w:val="22"/>
        </w:rPr>
        <w:t xml:space="preserve"> and</w:t>
      </w:r>
    </w:p>
    <w:p w14:paraId="73AEB521" w14:textId="6F17D0C0" w:rsidR="004A60B0" w:rsidRDefault="004A60B0" w:rsidP="004A60B0">
      <w:pPr>
        <w:pStyle w:val="ListParagraph"/>
        <w:numPr>
          <w:ilvl w:val="0"/>
          <w:numId w:val="16"/>
        </w:numPr>
        <w:rPr>
          <w:rFonts w:ascii="Arial" w:eastAsia="Arial" w:hAnsi="Arial" w:cs="Arial"/>
          <w:sz w:val="22"/>
          <w:szCs w:val="22"/>
        </w:rPr>
      </w:pPr>
      <w:r w:rsidRPr="004A60B0">
        <w:rPr>
          <w:rFonts w:ascii="Arial" w:eastAsia="Arial" w:hAnsi="Arial" w:cs="Arial"/>
          <w:sz w:val="22"/>
          <w:szCs w:val="22"/>
        </w:rPr>
        <w:t xml:space="preserve">Photographs and/ or videos of you if you attend </w:t>
      </w:r>
      <w:r w:rsidR="009012D7">
        <w:rPr>
          <w:rFonts w:ascii="Arial" w:eastAsia="Arial" w:hAnsi="Arial" w:cs="Arial"/>
          <w:sz w:val="22"/>
          <w:szCs w:val="22"/>
        </w:rPr>
        <w:t>Ark</w:t>
      </w:r>
      <w:r w:rsidRPr="004A60B0">
        <w:rPr>
          <w:rFonts w:ascii="Arial" w:eastAsia="Arial" w:hAnsi="Arial" w:cs="Arial"/>
          <w:sz w:val="22"/>
          <w:szCs w:val="22"/>
        </w:rPr>
        <w:t xml:space="preserve"> events and agree to this.</w:t>
      </w:r>
    </w:p>
    <w:p w14:paraId="7FB036A1" w14:textId="4887F2EB" w:rsidR="00F32ABC" w:rsidRPr="00F32ABC" w:rsidRDefault="00F32ABC" w:rsidP="00F32ABC">
      <w:pPr>
        <w:pStyle w:val="ListParagraph"/>
        <w:numPr>
          <w:ilvl w:val="0"/>
          <w:numId w:val="16"/>
        </w:numPr>
        <w:jc w:val="both"/>
        <w:rPr>
          <w:rFonts w:ascii="Arial" w:hAnsi="Arial" w:cs="Arial"/>
          <w:sz w:val="22"/>
          <w:szCs w:val="22"/>
        </w:rPr>
      </w:pPr>
      <w:r>
        <w:rPr>
          <w:rFonts w:ascii="Arial" w:hAnsi="Arial" w:cs="Arial"/>
          <w:sz w:val="22"/>
          <w:szCs w:val="22"/>
        </w:rPr>
        <w:t>When your images and audio are captured on our CCTV systems</w:t>
      </w:r>
    </w:p>
    <w:p w14:paraId="6044F7A9" w14:textId="50DE0AC6" w:rsidR="0083754B" w:rsidRPr="004A60B0" w:rsidRDefault="0083754B" w:rsidP="004A60B0">
      <w:pPr>
        <w:rPr>
          <w:rFonts w:ascii="Arial" w:hAnsi="Arial" w:cs="Arial"/>
          <w:sz w:val="22"/>
          <w:szCs w:val="22"/>
        </w:rPr>
      </w:pPr>
    </w:p>
    <w:p w14:paraId="0D270CDD" w14:textId="77777777" w:rsidR="008D55B7" w:rsidRPr="005A3941" w:rsidRDefault="00B92930" w:rsidP="00482064">
      <w:pPr>
        <w:jc w:val="both"/>
        <w:rPr>
          <w:rFonts w:ascii="Arial" w:eastAsia="Arial" w:hAnsi="Arial" w:cs="Arial"/>
          <w:b/>
          <w:bCs/>
          <w:sz w:val="22"/>
          <w:szCs w:val="22"/>
        </w:rPr>
      </w:pPr>
      <w:r w:rsidRPr="000365D2">
        <w:rPr>
          <w:rFonts w:ascii="Arial" w:eastAsia="Arial" w:hAnsi="Arial" w:cs="Arial"/>
          <w:b/>
          <w:bCs/>
          <w:sz w:val="22"/>
          <w:szCs w:val="22"/>
        </w:rPr>
        <w:t>We receive the following information from third parties:</w:t>
      </w:r>
    </w:p>
    <w:p w14:paraId="2E251F3A" w14:textId="77777777" w:rsidR="008D55B7" w:rsidRPr="00145427" w:rsidRDefault="008D55B7" w:rsidP="00145427">
      <w:pPr>
        <w:rPr>
          <w:rFonts w:ascii="Arial" w:hAnsi="Arial" w:cs="Arial"/>
          <w:sz w:val="22"/>
          <w:szCs w:val="22"/>
        </w:rPr>
      </w:pPr>
    </w:p>
    <w:p w14:paraId="4AF444BB" w14:textId="18A8AF4D" w:rsidR="00145427" w:rsidRPr="00145427" w:rsidRDefault="00145427" w:rsidP="00145427">
      <w:pPr>
        <w:pStyle w:val="ListParagraph"/>
        <w:numPr>
          <w:ilvl w:val="0"/>
          <w:numId w:val="17"/>
        </w:numPr>
        <w:rPr>
          <w:rFonts w:ascii="Arial" w:hAnsi="Arial" w:cs="Arial"/>
          <w:sz w:val="22"/>
          <w:szCs w:val="22"/>
        </w:rPr>
      </w:pPr>
      <w:r w:rsidRPr="00145427">
        <w:rPr>
          <w:rFonts w:ascii="Arial" w:eastAsia="Arial" w:hAnsi="Arial" w:cs="Arial"/>
          <w:sz w:val="22"/>
          <w:szCs w:val="22"/>
        </w:rPr>
        <w:t>Informat</w:t>
      </w:r>
      <w:r w:rsidR="000365D2">
        <w:rPr>
          <w:rFonts w:ascii="Arial" w:eastAsia="Arial" w:hAnsi="Arial" w:cs="Arial"/>
          <w:sz w:val="22"/>
          <w:szCs w:val="22"/>
        </w:rPr>
        <w:t>ion about your care and support</w:t>
      </w:r>
    </w:p>
    <w:p w14:paraId="1403E431" w14:textId="3682B9E0" w:rsidR="00145427" w:rsidRPr="00145427" w:rsidRDefault="00145427" w:rsidP="00145427">
      <w:pPr>
        <w:pStyle w:val="ListParagraph"/>
        <w:numPr>
          <w:ilvl w:val="0"/>
          <w:numId w:val="17"/>
        </w:numPr>
        <w:rPr>
          <w:rFonts w:ascii="Arial" w:hAnsi="Arial" w:cs="Arial"/>
          <w:sz w:val="22"/>
          <w:szCs w:val="22"/>
        </w:rPr>
      </w:pPr>
      <w:r w:rsidRPr="00145427">
        <w:rPr>
          <w:rFonts w:ascii="Arial" w:eastAsia="Arial" w:hAnsi="Arial" w:cs="Arial"/>
          <w:sz w:val="22"/>
          <w:szCs w:val="22"/>
        </w:rPr>
        <w:t>Information about your finances,</w:t>
      </w:r>
      <w:r w:rsidR="000365D2">
        <w:rPr>
          <w:rFonts w:ascii="Arial" w:eastAsia="Arial" w:hAnsi="Arial" w:cs="Arial"/>
          <w:sz w:val="22"/>
          <w:szCs w:val="22"/>
        </w:rPr>
        <w:t xml:space="preserve"> including benefits information</w:t>
      </w:r>
    </w:p>
    <w:p w14:paraId="7C5DB1D4" w14:textId="6F7D6829" w:rsidR="00145427" w:rsidRPr="00145427" w:rsidRDefault="000365D2" w:rsidP="00145427">
      <w:pPr>
        <w:pStyle w:val="ListParagraph"/>
        <w:numPr>
          <w:ilvl w:val="0"/>
          <w:numId w:val="17"/>
        </w:numPr>
        <w:rPr>
          <w:rFonts w:ascii="Arial" w:hAnsi="Arial" w:cs="Arial"/>
          <w:sz w:val="22"/>
          <w:szCs w:val="22"/>
        </w:rPr>
      </w:pPr>
      <w:r>
        <w:rPr>
          <w:rFonts w:ascii="Arial" w:eastAsia="Arial" w:hAnsi="Arial" w:cs="Arial"/>
          <w:sz w:val="22"/>
          <w:szCs w:val="22"/>
        </w:rPr>
        <w:t>Information about your health</w:t>
      </w:r>
    </w:p>
    <w:p w14:paraId="317C0A0D" w14:textId="27FAC7B7" w:rsidR="00145427" w:rsidRPr="00145427" w:rsidRDefault="00145427" w:rsidP="00145427">
      <w:pPr>
        <w:pStyle w:val="ListParagraph"/>
        <w:numPr>
          <w:ilvl w:val="0"/>
          <w:numId w:val="17"/>
        </w:numPr>
        <w:rPr>
          <w:rFonts w:ascii="Arial" w:eastAsia="Arial" w:hAnsi="Arial" w:cs="Arial"/>
          <w:sz w:val="22"/>
          <w:szCs w:val="22"/>
        </w:rPr>
      </w:pPr>
      <w:r w:rsidRPr="00145427">
        <w:rPr>
          <w:rFonts w:ascii="Arial" w:eastAsia="Arial" w:hAnsi="Arial" w:cs="Arial"/>
          <w:sz w:val="22"/>
          <w:szCs w:val="22"/>
        </w:rPr>
        <w:t>Information about any relevant legal</w:t>
      </w:r>
      <w:r w:rsidR="000365D2">
        <w:rPr>
          <w:rFonts w:ascii="Arial" w:eastAsia="Arial" w:hAnsi="Arial" w:cs="Arial"/>
          <w:sz w:val="22"/>
          <w:szCs w:val="22"/>
        </w:rPr>
        <w:t xml:space="preserve"> orders in place to support you</w:t>
      </w:r>
    </w:p>
    <w:p w14:paraId="550C0486" w14:textId="357E8B2A" w:rsidR="00145427" w:rsidRPr="00145427" w:rsidRDefault="00145427" w:rsidP="00145427">
      <w:pPr>
        <w:pStyle w:val="ListParagraph"/>
        <w:numPr>
          <w:ilvl w:val="0"/>
          <w:numId w:val="17"/>
        </w:numPr>
        <w:rPr>
          <w:rFonts w:ascii="Arial" w:eastAsia="Arial" w:hAnsi="Arial" w:cs="Arial"/>
          <w:sz w:val="22"/>
          <w:szCs w:val="22"/>
        </w:rPr>
      </w:pPr>
      <w:r w:rsidRPr="00145427">
        <w:rPr>
          <w:rFonts w:ascii="Arial" w:eastAsia="Arial" w:hAnsi="Arial" w:cs="Arial"/>
          <w:sz w:val="22"/>
          <w:szCs w:val="22"/>
        </w:rPr>
        <w:t xml:space="preserve">Information </w:t>
      </w:r>
      <w:r w:rsidR="000365D2">
        <w:rPr>
          <w:rFonts w:ascii="Arial" w:eastAsia="Arial" w:hAnsi="Arial" w:cs="Arial"/>
          <w:sz w:val="22"/>
          <w:szCs w:val="22"/>
        </w:rPr>
        <w:t>about your housing arrangements</w:t>
      </w:r>
    </w:p>
    <w:p w14:paraId="1665A51A" w14:textId="57826E24" w:rsidR="00145427" w:rsidRPr="00145427" w:rsidRDefault="000365D2" w:rsidP="00145427">
      <w:pPr>
        <w:pStyle w:val="ListParagraph"/>
        <w:numPr>
          <w:ilvl w:val="0"/>
          <w:numId w:val="17"/>
        </w:numPr>
        <w:rPr>
          <w:rFonts w:ascii="Arial" w:eastAsia="Arial" w:hAnsi="Arial" w:cs="Arial"/>
          <w:sz w:val="22"/>
          <w:szCs w:val="22"/>
        </w:rPr>
      </w:pPr>
      <w:r>
        <w:rPr>
          <w:rFonts w:ascii="Arial" w:eastAsia="Arial" w:hAnsi="Arial" w:cs="Arial"/>
          <w:sz w:val="22"/>
          <w:szCs w:val="22"/>
        </w:rPr>
        <w:t>Payments made by you to us</w:t>
      </w:r>
      <w:r w:rsidR="00145427" w:rsidRPr="00145427">
        <w:rPr>
          <w:rFonts w:ascii="Arial" w:eastAsia="Arial" w:hAnsi="Arial" w:cs="Arial"/>
          <w:sz w:val="22"/>
          <w:szCs w:val="22"/>
        </w:rPr>
        <w:t xml:space="preserve"> and</w:t>
      </w:r>
    </w:p>
    <w:p w14:paraId="4F39B61B" w14:textId="6F10F4D1" w:rsidR="00145427" w:rsidRPr="00145427" w:rsidRDefault="00145427" w:rsidP="00145427">
      <w:pPr>
        <w:pStyle w:val="ListParagraph"/>
        <w:numPr>
          <w:ilvl w:val="0"/>
          <w:numId w:val="17"/>
        </w:numPr>
        <w:rPr>
          <w:rFonts w:ascii="Arial" w:eastAsia="Arial" w:hAnsi="Arial" w:cs="Arial"/>
          <w:sz w:val="22"/>
          <w:szCs w:val="22"/>
        </w:rPr>
      </w:pPr>
      <w:r w:rsidRPr="00145427">
        <w:rPr>
          <w:rFonts w:ascii="Arial" w:eastAsia="Arial" w:hAnsi="Arial" w:cs="Arial"/>
          <w:sz w:val="22"/>
          <w:szCs w:val="22"/>
        </w:rPr>
        <w:t>Details of concerns raised about you or your support.</w:t>
      </w:r>
    </w:p>
    <w:p w14:paraId="740BF8EE" w14:textId="77777777" w:rsidR="00145427" w:rsidRPr="00145427" w:rsidRDefault="00145427" w:rsidP="00145427">
      <w:pPr>
        <w:rPr>
          <w:rFonts w:ascii="Arial" w:hAnsi="Arial" w:cs="Arial"/>
          <w:sz w:val="22"/>
          <w:szCs w:val="22"/>
        </w:rPr>
      </w:pPr>
    </w:p>
    <w:p w14:paraId="041D60D4" w14:textId="2507876F" w:rsidR="008D55B7" w:rsidRPr="00831721" w:rsidRDefault="00B92930" w:rsidP="00800FFD">
      <w:pPr>
        <w:rPr>
          <w:rFonts w:ascii="Arial" w:eastAsia="Arial" w:hAnsi="Arial" w:cs="Arial"/>
          <w:b/>
          <w:bCs/>
          <w:sz w:val="22"/>
          <w:szCs w:val="22"/>
        </w:rPr>
      </w:pPr>
      <w:r w:rsidRPr="00303B81">
        <w:rPr>
          <w:rFonts w:ascii="Arial" w:eastAsia="Arial" w:hAnsi="Arial" w:cs="Arial"/>
          <w:b/>
          <w:bCs/>
          <w:sz w:val="22"/>
          <w:szCs w:val="22"/>
        </w:rPr>
        <w:lastRenderedPageBreak/>
        <w:t xml:space="preserve">Why we need this information about you and </w:t>
      </w:r>
      <w:r w:rsidR="00AA335A" w:rsidRPr="00303B81">
        <w:rPr>
          <w:rFonts w:ascii="Arial" w:eastAsia="Arial" w:hAnsi="Arial" w:cs="Arial"/>
          <w:b/>
          <w:bCs/>
          <w:sz w:val="22"/>
          <w:szCs w:val="22"/>
        </w:rPr>
        <w:t>the legal bases</w:t>
      </w:r>
      <w:r w:rsidR="00A45357" w:rsidRPr="00303B81">
        <w:rPr>
          <w:rFonts w:ascii="Arial" w:eastAsia="Arial" w:hAnsi="Arial" w:cs="Arial"/>
          <w:b/>
          <w:bCs/>
          <w:sz w:val="22"/>
          <w:szCs w:val="22"/>
        </w:rPr>
        <w:t xml:space="preserve"> for processing</w:t>
      </w:r>
    </w:p>
    <w:p w14:paraId="76185A10" w14:textId="77777777" w:rsidR="008D55B7" w:rsidRPr="00800FFD" w:rsidRDefault="008D55B7" w:rsidP="00800FFD">
      <w:pPr>
        <w:rPr>
          <w:rFonts w:ascii="Arial" w:hAnsi="Arial" w:cs="Arial"/>
          <w:sz w:val="22"/>
          <w:szCs w:val="22"/>
        </w:rPr>
      </w:pPr>
    </w:p>
    <w:p w14:paraId="100FBD96" w14:textId="77777777"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We need your information and will use your information:</w:t>
      </w:r>
    </w:p>
    <w:p w14:paraId="46E8DA31" w14:textId="77777777" w:rsidR="008D55B7" w:rsidRPr="00800FFD" w:rsidRDefault="008D55B7" w:rsidP="00800FFD">
      <w:pPr>
        <w:rPr>
          <w:rFonts w:ascii="Arial" w:hAnsi="Arial" w:cs="Arial"/>
          <w:sz w:val="22"/>
          <w:szCs w:val="22"/>
        </w:rPr>
      </w:pPr>
    </w:p>
    <w:p w14:paraId="4FCB52A2" w14:textId="27FB308C" w:rsidR="00F434DC" w:rsidRPr="00F434DC" w:rsidRDefault="00F434DC" w:rsidP="00F434DC">
      <w:pPr>
        <w:pStyle w:val="ListParagraph"/>
        <w:numPr>
          <w:ilvl w:val="0"/>
          <w:numId w:val="18"/>
        </w:numPr>
        <w:rPr>
          <w:rFonts w:ascii="Arial" w:hAnsi="Arial" w:cs="Arial"/>
          <w:sz w:val="22"/>
          <w:szCs w:val="22"/>
        </w:rPr>
      </w:pPr>
      <w:r w:rsidRPr="00F434DC">
        <w:rPr>
          <w:rFonts w:ascii="Arial" w:eastAsia="Arial" w:hAnsi="Arial" w:cs="Arial"/>
          <w:sz w:val="22"/>
          <w:szCs w:val="22"/>
        </w:rPr>
        <w:t>To meet our obligations and duties to you (such as to support you with your health, finances, relationships and activities), following the terms of our contract with you (or our contract with the r</w:t>
      </w:r>
      <w:r w:rsidR="00303B81">
        <w:rPr>
          <w:rFonts w:ascii="Arial" w:eastAsia="Arial" w:hAnsi="Arial" w:cs="Arial"/>
          <w:sz w:val="22"/>
          <w:szCs w:val="22"/>
        </w:rPr>
        <w:t>elevant council on your behalf)</w:t>
      </w:r>
    </w:p>
    <w:p w14:paraId="701B37E3" w14:textId="42223CF4" w:rsidR="00F434DC" w:rsidRDefault="00F434DC" w:rsidP="00F434DC">
      <w:pPr>
        <w:pStyle w:val="ListParagraph"/>
        <w:numPr>
          <w:ilvl w:val="0"/>
          <w:numId w:val="18"/>
        </w:numPr>
        <w:rPr>
          <w:rFonts w:ascii="Arial" w:eastAsia="Arial" w:hAnsi="Arial" w:cs="Arial"/>
          <w:sz w:val="22"/>
          <w:szCs w:val="22"/>
        </w:rPr>
      </w:pPr>
      <w:r w:rsidRPr="00F434DC">
        <w:rPr>
          <w:rFonts w:ascii="Arial" w:eastAsia="Arial" w:hAnsi="Arial" w:cs="Arial"/>
          <w:sz w:val="22"/>
          <w:szCs w:val="22"/>
        </w:rPr>
        <w:t xml:space="preserve">In connection with the last point, to develop, review and maintain relevant support planning materials, including ‘Good Life support plans’, risk </w:t>
      </w:r>
      <w:r w:rsidR="00303B81">
        <w:rPr>
          <w:rFonts w:ascii="Arial" w:eastAsia="Arial" w:hAnsi="Arial" w:cs="Arial"/>
          <w:sz w:val="22"/>
          <w:szCs w:val="22"/>
        </w:rPr>
        <w:t>assessments and support reviews</w:t>
      </w:r>
    </w:p>
    <w:p w14:paraId="1E89E648" w14:textId="01F6C0E3" w:rsidR="00F434DC" w:rsidRPr="00F434DC" w:rsidRDefault="00F434DC" w:rsidP="00F434DC">
      <w:pPr>
        <w:pStyle w:val="ListParagraph"/>
        <w:numPr>
          <w:ilvl w:val="0"/>
          <w:numId w:val="18"/>
        </w:numPr>
        <w:rPr>
          <w:rFonts w:ascii="Arial" w:hAnsi="Arial" w:cs="Arial"/>
          <w:sz w:val="22"/>
          <w:szCs w:val="22"/>
        </w:rPr>
      </w:pPr>
      <w:r w:rsidRPr="00F434DC">
        <w:rPr>
          <w:rFonts w:ascii="Arial" w:eastAsia="Arial" w:hAnsi="Arial" w:cs="Arial"/>
          <w:sz w:val="22"/>
          <w:szCs w:val="22"/>
        </w:rPr>
        <w:t>To meet our legal obligations by providing information to the Police and Antisocial Behaviour Services, wh</w:t>
      </w:r>
      <w:r w:rsidR="00303B81">
        <w:rPr>
          <w:rFonts w:ascii="Arial" w:eastAsia="Arial" w:hAnsi="Arial" w:cs="Arial"/>
          <w:sz w:val="22"/>
          <w:szCs w:val="22"/>
        </w:rPr>
        <w:t>en we are asked to do this</w:t>
      </w:r>
    </w:p>
    <w:p w14:paraId="47A3CE00" w14:textId="0B09ED9F" w:rsidR="00F434DC" w:rsidRPr="00F434DC" w:rsidRDefault="00F434DC" w:rsidP="00F434DC">
      <w:pPr>
        <w:pStyle w:val="ListParagraph"/>
        <w:numPr>
          <w:ilvl w:val="0"/>
          <w:numId w:val="18"/>
        </w:numPr>
        <w:rPr>
          <w:rFonts w:ascii="Arial" w:eastAsia="Arial" w:hAnsi="Arial" w:cs="Arial"/>
          <w:sz w:val="22"/>
          <w:szCs w:val="22"/>
        </w:rPr>
      </w:pPr>
      <w:r w:rsidRPr="00F434DC">
        <w:rPr>
          <w:rFonts w:ascii="Arial" w:eastAsia="Arial" w:hAnsi="Arial" w:cs="Arial"/>
          <w:sz w:val="22"/>
          <w:szCs w:val="22"/>
        </w:rPr>
        <w:t xml:space="preserve">To help us to review and improve the service we provide to you, e.g. by sending you newsletters and surveys, according to </w:t>
      </w:r>
      <w:r w:rsidR="009012D7">
        <w:rPr>
          <w:rFonts w:ascii="Arial" w:eastAsia="Arial" w:hAnsi="Arial" w:cs="Arial"/>
          <w:sz w:val="22"/>
          <w:szCs w:val="22"/>
        </w:rPr>
        <w:t>Ark</w:t>
      </w:r>
      <w:r w:rsidRPr="00F434DC">
        <w:rPr>
          <w:rFonts w:ascii="Arial" w:eastAsia="Arial" w:hAnsi="Arial" w:cs="Arial"/>
          <w:sz w:val="22"/>
          <w:szCs w:val="22"/>
        </w:rPr>
        <w:t>’s legitimate interests, unless you tell us that y</w:t>
      </w:r>
      <w:r w:rsidR="00303B81">
        <w:rPr>
          <w:rFonts w:ascii="Arial" w:eastAsia="Arial" w:hAnsi="Arial" w:cs="Arial"/>
          <w:sz w:val="22"/>
          <w:szCs w:val="22"/>
        </w:rPr>
        <w:t>ou do not want to receive these</w:t>
      </w:r>
    </w:p>
    <w:p w14:paraId="647C3A80" w14:textId="17054497" w:rsidR="00F434DC" w:rsidRPr="00F434DC" w:rsidRDefault="00F434DC" w:rsidP="00F434DC">
      <w:pPr>
        <w:pStyle w:val="ListParagraph"/>
        <w:numPr>
          <w:ilvl w:val="0"/>
          <w:numId w:val="18"/>
        </w:numPr>
        <w:rPr>
          <w:rFonts w:ascii="Arial" w:hAnsi="Arial" w:cs="Arial"/>
          <w:sz w:val="22"/>
          <w:szCs w:val="22"/>
        </w:rPr>
      </w:pPr>
      <w:r w:rsidRPr="00F434DC">
        <w:rPr>
          <w:rFonts w:ascii="Arial" w:eastAsia="Arial" w:hAnsi="Arial" w:cs="Arial"/>
          <w:sz w:val="22"/>
          <w:szCs w:val="22"/>
        </w:rPr>
        <w:t>To give you informat</w:t>
      </w:r>
      <w:r w:rsidR="00303B81">
        <w:rPr>
          <w:rFonts w:ascii="Arial" w:eastAsia="Arial" w:hAnsi="Arial" w:cs="Arial"/>
          <w:sz w:val="22"/>
          <w:szCs w:val="22"/>
        </w:rPr>
        <w:t>ion that you ask for</w:t>
      </w:r>
    </w:p>
    <w:p w14:paraId="50203F6D" w14:textId="32A6265A" w:rsidR="00F434DC" w:rsidRPr="00F434DC" w:rsidRDefault="00F434DC" w:rsidP="00F434DC">
      <w:pPr>
        <w:pStyle w:val="ListParagraph"/>
        <w:numPr>
          <w:ilvl w:val="0"/>
          <w:numId w:val="18"/>
        </w:numPr>
        <w:rPr>
          <w:rFonts w:ascii="Arial" w:hAnsi="Arial" w:cs="Arial"/>
          <w:sz w:val="22"/>
          <w:szCs w:val="22"/>
        </w:rPr>
      </w:pPr>
      <w:r w:rsidRPr="00F434DC">
        <w:rPr>
          <w:rFonts w:ascii="Arial" w:eastAsia="Arial" w:hAnsi="Arial" w:cs="Arial"/>
          <w:sz w:val="22"/>
          <w:szCs w:val="22"/>
        </w:rPr>
        <w:t xml:space="preserve">To respond to any complaints you </w:t>
      </w:r>
      <w:r w:rsidR="00303B81">
        <w:rPr>
          <w:rFonts w:ascii="Arial" w:eastAsia="Arial" w:hAnsi="Arial" w:cs="Arial"/>
          <w:sz w:val="22"/>
          <w:szCs w:val="22"/>
        </w:rPr>
        <w:t>make or are made on your behalf</w:t>
      </w:r>
    </w:p>
    <w:p w14:paraId="040D12C6" w14:textId="20A7A85D" w:rsidR="00F434DC" w:rsidRPr="00F55C63" w:rsidRDefault="00F434DC" w:rsidP="00F434DC">
      <w:pPr>
        <w:pStyle w:val="ListParagraph"/>
        <w:numPr>
          <w:ilvl w:val="0"/>
          <w:numId w:val="18"/>
        </w:numPr>
        <w:rPr>
          <w:rFonts w:ascii="Arial" w:hAnsi="Arial" w:cs="Arial"/>
          <w:sz w:val="22"/>
          <w:szCs w:val="22"/>
        </w:rPr>
      </w:pPr>
      <w:r w:rsidRPr="00F55C63">
        <w:rPr>
          <w:rFonts w:ascii="Arial" w:eastAsia="Arial" w:hAnsi="Arial" w:cs="Arial"/>
          <w:sz w:val="22"/>
          <w:szCs w:val="22"/>
        </w:rPr>
        <w:t>To meet our regulatory and legal obligations, such as reporting information to the Care Inspectorate, Scottish Social Services Council, Adult Support and Protection, Scottish Public Services Ombudsman, Health and Safety Executive, and Duty of Candour;</w:t>
      </w:r>
    </w:p>
    <w:p w14:paraId="0855C1BD" w14:textId="4B5BFFB8" w:rsidR="00F434DC" w:rsidRPr="00F55C63" w:rsidRDefault="00F434DC" w:rsidP="00F434DC">
      <w:pPr>
        <w:pStyle w:val="ListParagraph"/>
        <w:numPr>
          <w:ilvl w:val="0"/>
          <w:numId w:val="18"/>
        </w:numPr>
        <w:rPr>
          <w:rFonts w:ascii="Arial" w:hAnsi="Arial" w:cs="Arial"/>
          <w:sz w:val="22"/>
          <w:szCs w:val="22"/>
        </w:rPr>
      </w:pPr>
      <w:r w:rsidRPr="00F55C63">
        <w:rPr>
          <w:rFonts w:ascii="Arial" w:eastAsia="Arial" w:hAnsi="Arial" w:cs="Arial"/>
          <w:sz w:val="22"/>
          <w:szCs w:val="22"/>
        </w:rPr>
        <w:t>To use the information we collect to help us to run and develop our bus</w:t>
      </w:r>
      <w:r w:rsidR="00303B81">
        <w:rPr>
          <w:rFonts w:ascii="Arial" w:eastAsia="Arial" w:hAnsi="Arial" w:cs="Arial"/>
          <w:sz w:val="22"/>
          <w:szCs w:val="22"/>
        </w:rPr>
        <w:t>iness and the services we offer</w:t>
      </w:r>
    </w:p>
    <w:p w14:paraId="6C23091D" w14:textId="1EE64F46" w:rsidR="00F434DC" w:rsidRPr="00F55C63" w:rsidRDefault="00F434DC" w:rsidP="00F434DC">
      <w:pPr>
        <w:pStyle w:val="ListParagraph"/>
        <w:numPr>
          <w:ilvl w:val="0"/>
          <w:numId w:val="18"/>
        </w:numPr>
        <w:rPr>
          <w:rFonts w:ascii="Arial" w:hAnsi="Arial" w:cs="Arial"/>
          <w:sz w:val="22"/>
          <w:szCs w:val="22"/>
        </w:rPr>
      </w:pPr>
      <w:r w:rsidRPr="00F55C63">
        <w:rPr>
          <w:rFonts w:ascii="Arial" w:eastAsia="Arial" w:hAnsi="Arial" w:cs="Arial"/>
          <w:sz w:val="22"/>
          <w:szCs w:val="22"/>
        </w:rPr>
        <w:t>To contact you to send you information about our services and details of any changes to ou</w:t>
      </w:r>
      <w:r w:rsidR="00303B81">
        <w:rPr>
          <w:rFonts w:ascii="Arial" w:eastAsia="Arial" w:hAnsi="Arial" w:cs="Arial"/>
          <w:sz w:val="22"/>
          <w:szCs w:val="22"/>
        </w:rPr>
        <w:t>r services which may affect you</w:t>
      </w:r>
    </w:p>
    <w:p w14:paraId="7E3A5E29" w14:textId="7238992F" w:rsidR="00F434DC" w:rsidRPr="00F55C63" w:rsidRDefault="00F434DC" w:rsidP="00F55C63">
      <w:pPr>
        <w:pStyle w:val="ListParagraph"/>
        <w:numPr>
          <w:ilvl w:val="0"/>
          <w:numId w:val="18"/>
        </w:numPr>
        <w:rPr>
          <w:rFonts w:ascii="Arial" w:hAnsi="Arial" w:cs="Arial"/>
          <w:sz w:val="22"/>
          <w:szCs w:val="22"/>
        </w:rPr>
      </w:pPr>
      <w:r w:rsidRPr="00F55C63">
        <w:rPr>
          <w:rFonts w:ascii="Arial" w:eastAsia="Arial" w:hAnsi="Arial" w:cs="Arial"/>
          <w:sz w:val="22"/>
          <w:szCs w:val="22"/>
        </w:rPr>
        <w:t>For all other purposes consistent with the proper performance</w:t>
      </w:r>
      <w:r w:rsidR="00303B81">
        <w:rPr>
          <w:rFonts w:ascii="Arial" w:eastAsia="Arial" w:hAnsi="Arial" w:cs="Arial"/>
          <w:sz w:val="22"/>
          <w:szCs w:val="22"/>
        </w:rPr>
        <w:t xml:space="preserve"> of our operations and business</w:t>
      </w:r>
      <w:r w:rsidRPr="00F55C63">
        <w:rPr>
          <w:rFonts w:ascii="Arial" w:eastAsia="Arial" w:hAnsi="Arial" w:cs="Arial"/>
          <w:sz w:val="22"/>
          <w:szCs w:val="22"/>
        </w:rPr>
        <w:t xml:space="preserve"> and</w:t>
      </w:r>
    </w:p>
    <w:p w14:paraId="203B531E" w14:textId="301CE804" w:rsidR="00F434DC" w:rsidRPr="00F434DC" w:rsidRDefault="00F434DC" w:rsidP="00F55C63">
      <w:pPr>
        <w:pStyle w:val="ListParagraph"/>
        <w:numPr>
          <w:ilvl w:val="0"/>
          <w:numId w:val="18"/>
        </w:numPr>
        <w:rPr>
          <w:rFonts w:ascii="Arial" w:eastAsia="Arial" w:hAnsi="Arial" w:cs="Arial"/>
          <w:sz w:val="22"/>
          <w:szCs w:val="22"/>
        </w:rPr>
      </w:pPr>
      <w:r w:rsidRPr="00F434DC">
        <w:rPr>
          <w:rFonts w:ascii="Arial" w:eastAsia="Arial" w:hAnsi="Arial" w:cs="Arial"/>
          <w:sz w:val="22"/>
          <w:szCs w:val="22"/>
        </w:rPr>
        <w:t>To contact you for your vie</w:t>
      </w:r>
      <w:r w:rsidR="00303B81">
        <w:rPr>
          <w:rFonts w:ascii="Arial" w:eastAsia="Arial" w:hAnsi="Arial" w:cs="Arial"/>
          <w:sz w:val="22"/>
          <w:szCs w:val="22"/>
        </w:rPr>
        <w:t>ws on our products and services</w:t>
      </w:r>
    </w:p>
    <w:p w14:paraId="081D8D3F" w14:textId="068FBFF9" w:rsidR="008D55B7" w:rsidRPr="00F434DC" w:rsidRDefault="008D55B7" w:rsidP="00F434DC">
      <w:pPr>
        <w:rPr>
          <w:rFonts w:ascii="Arial" w:hAnsi="Arial" w:cs="Arial"/>
          <w:sz w:val="22"/>
          <w:szCs w:val="22"/>
        </w:rPr>
      </w:pPr>
    </w:p>
    <w:p w14:paraId="3361E895" w14:textId="220A34A9" w:rsidR="00530D1B" w:rsidRDefault="00530D1B" w:rsidP="00530D1B">
      <w:pPr>
        <w:jc w:val="both"/>
        <w:rPr>
          <w:rFonts w:ascii="Arial" w:hAnsi="Arial" w:cs="Arial"/>
          <w:sz w:val="22"/>
          <w:szCs w:val="22"/>
          <w:lang w:eastAsia="en-GB"/>
        </w:rPr>
      </w:pPr>
      <w:r w:rsidRPr="00530D1B">
        <w:rPr>
          <w:rFonts w:ascii="Arial" w:hAnsi="Arial" w:cs="Arial"/>
          <w:sz w:val="22"/>
          <w:szCs w:val="22"/>
          <w:lang w:eastAsia="en-GB"/>
        </w:rPr>
        <w:t>When we use your information, we are required to have a lawful basis to do so. The lawful bases we may rely on include:</w:t>
      </w:r>
    </w:p>
    <w:p w14:paraId="7C9307F0" w14:textId="77777777" w:rsidR="00530D1B" w:rsidRPr="00530D1B" w:rsidRDefault="00530D1B" w:rsidP="00530D1B">
      <w:pPr>
        <w:jc w:val="both"/>
        <w:rPr>
          <w:rFonts w:ascii="Arial" w:hAnsi="Arial" w:cs="Arial"/>
          <w:sz w:val="22"/>
          <w:szCs w:val="22"/>
          <w:lang w:eastAsia="en-GB"/>
        </w:rPr>
      </w:pPr>
    </w:p>
    <w:p w14:paraId="4E246FAC" w14:textId="57B71FDB" w:rsidR="00530D1B" w:rsidRPr="00530D1B" w:rsidRDefault="00537348"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C</w:t>
      </w:r>
      <w:r w:rsidR="00530D1B" w:rsidRPr="00530D1B">
        <w:rPr>
          <w:rFonts w:ascii="Arial" w:hAnsi="Arial" w:cs="Arial"/>
          <w:b/>
          <w:szCs w:val="22"/>
          <w:lang w:eastAsia="en-GB"/>
        </w:rPr>
        <w:t>onsent:</w:t>
      </w:r>
      <w:r w:rsidR="00530D1B" w:rsidRPr="00530D1B">
        <w:rPr>
          <w:rFonts w:ascii="Arial" w:hAnsi="Arial" w:cs="Arial"/>
          <w:szCs w:val="22"/>
          <w:lang w:eastAsia="en-GB"/>
        </w:rPr>
        <w:t xml:space="preserve"> where you have given us clear consent for us to process your personal information for a specific purpose.  This will only apply in limited circumstances where we have clearly asked for your consent;</w:t>
      </w:r>
    </w:p>
    <w:p w14:paraId="66DD07A0" w14:textId="406149F0" w:rsidR="00530D1B" w:rsidRPr="00530D1B" w:rsidRDefault="00537348"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C</w:t>
      </w:r>
      <w:r w:rsidR="00530D1B" w:rsidRPr="00530D1B">
        <w:rPr>
          <w:rFonts w:ascii="Arial" w:hAnsi="Arial" w:cs="Arial"/>
          <w:b/>
          <w:szCs w:val="22"/>
          <w:lang w:eastAsia="en-GB"/>
        </w:rPr>
        <w:t xml:space="preserve">ontract: </w:t>
      </w:r>
      <w:r w:rsidR="00530D1B" w:rsidRPr="00530D1B">
        <w:rPr>
          <w:rFonts w:ascii="Arial" w:hAnsi="Arial" w:cs="Arial"/>
          <w:szCs w:val="22"/>
          <w:lang w:eastAsia="en-GB"/>
        </w:rPr>
        <w:t>where our use of your personal information is necessary for a contract we have with you, or because you have asked us to take specific steps before entering into a contract.  This includes where you apply for housing and in order to enter into and perform your tenancy agreement;</w:t>
      </w:r>
    </w:p>
    <w:p w14:paraId="487A85C7" w14:textId="225F93B5" w:rsidR="00530D1B" w:rsidRPr="00530D1B" w:rsidRDefault="00537348"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L</w:t>
      </w:r>
      <w:r w:rsidR="00530D1B" w:rsidRPr="00530D1B">
        <w:rPr>
          <w:rFonts w:ascii="Arial" w:hAnsi="Arial" w:cs="Arial"/>
          <w:b/>
          <w:szCs w:val="22"/>
          <w:lang w:eastAsia="en-GB"/>
        </w:rPr>
        <w:t>egal obligation:</w:t>
      </w:r>
      <w:r w:rsidR="00530D1B" w:rsidRPr="00530D1B">
        <w:rPr>
          <w:rFonts w:ascii="Arial" w:hAnsi="Arial" w:cs="Arial"/>
          <w:szCs w:val="22"/>
          <w:lang w:eastAsia="en-GB"/>
        </w:rPr>
        <w:t xml:space="preserve"> where our use of your personal information is necessary for us to comply with the law.  This includes our regulatory obligations, such as those imposed on us by the Scottish Housing Regulator;</w:t>
      </w:r>
    </w:p>
    <w:p w14:paraId="1F6AF86A" w14:textId="0A4EA37E" w:rsidR="00530D1B" w:rsidRPr="00530D1B" w:rsidRDefault="00537348"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V</w:t>
      </w:r>
      <w:r w:rsidR="00530D1B" w:rsidRPr="00530D1B">
        <w:rPr>
          <w:rFonts w:ascii="Arial" w:hAnsi="Arial" w:cs="Arial"/>
          <w:b/>
          <w:szCs w:val="22"/>
          <w:lang w:eastAsia="en-GB"/>
        </w:rPr>
        <w:t>ital interests:</w:t>
      </w:r>
      <w:r w:rsidR="00530D1B" w:rsidRPr="00530D1B">
        <w:rPr>
          <w:rFonts w:ascii="Arial" w:hAnsi="Arial" w:cs="Arial"/>
          <w:szCs w:val="22"/>
          <w:lang w:eastAsia="en-GB"/>
        </w:rPr>
        <w:t xml:space="preserve"> where our use of your personal information is necessary to protect you or someone else’s life;</w:t>
      </w:r>
    </w:p>
    <w:p w14:paraId="65C8BB2B" w14:textId="271A9758" w:rsidR="00530D1B" w:rsidRPr="00530D1B" w:rsidRDefault="00537348" w:rsidP="00530D1B">
      <w:pPr>
        <w:pStyle w:val="BodyTextFirstIndent"/>
        <w:numPr>
          <w:ilvl w:val="0"/>
          <w:numId w:val="11"/>
        </w:numPr>
        <w:spacing w:after="0" w:line="240" w:lineRule="auto"/>
        <w:rPr>
          <w:rFonts w:ascii="Arial" w:hAnsi="Arial" w:cs="Arial"/>
          <w:szCs w:val="22"/>
          <w:lang w:eastAsia="en-GB"/>
        </w:rPr>
      </w:pPr>
      <w:r>
        <w:rPr>
          <w:rFonts w:ascii="Arial" w:hAnsi="Arial" w:cs="Arial"/>
          <w:b/>
          <w:szCs w:val="22"/>
          <w:lang w:eastAsia="en-GB"/>
        </w:rPr>
        <w:t>P</w:t>
      </w:r>
      <w:r w:rsidR="00530D1B" w:rsidRPr="00530D1B">
        <w:rPr>
          <w:rFonts w:ascii="Arial" w:hAnsi="Arial" w:cs="Arial"/>
          <w:b/>
          <w:szCs w:val="22"/>
          <w:lang w:eastAsia="en-GB"/>
        </w:rPr>
        <w:t>ublic task:</w:t>
      </w:r>
      <w:r w:rsidR="00530D1B" w:rsidRPr="00530D1B">
        <w:rPr>
          <w:rFonts w:ascii="Arial" w:hAnsi="Arial" w:cs="Arial"/>
          <w:szCs w:val="22"/>
          <w:lang w:eastAsia="en-GB"/>
        </w:rPr>
        <w:t xml:space="preserve"> where our use of your personal information is necessary for us to perform a task in the public interest or for our official functions and the task or function has a clear basis in law.  This may apply to our public functions as a registered social landlord; and</w:t>
      </w:r>
    </w:p>
    <w:p w14:paraId="53C45D6A" w14:textId="2041E4E8" w:rsidR="00E861FE" w:rsidRPr="00530D1B" w:rsidRDefault="00537348" w:rsidP="00530D1B">
      <w:pPr>
        <w:pStyle w:val="ListParagraph"/>
        <w:numPr>
          <w:ilvl w:val="0"/>
          <w:numId w:val="11"/>
        </w:numPr>
        <w:rPr>
          <w:rFonts w:ascii="Arial" w:hAnsi="Arial" w:cs="Arial"/>
          <w:sz w:val="22"/>
          <w:szCs w:val="22"/>
        </w:rPr>
      </w:pPr>
      <w:r>
        <w:rPr>
          <w:rFonts w:ascii="Arial" w:hAnsi="Arial" w:cs="Arial"/>
          <w:b/>
          <w:sz w:val="22"/>
          <w:szCs w:val="22"/>
          <w:lang w:eastAsia="en-GB"/>
        </w:rPr>
        <w:t>L</w:t>
      </w:r>
      <w:r w:rsidR="00530D1B" w:rsidRPr="00530D1B">
        <w:rPr>
          <w:rFonts w:ascii="Arial" w:hAnsi="Arial" w:cs="Arial"/>
          <w:b/>
          <w:sz w:val="22"/>
          <w:szCs w:val="22"/>
          <w:lang w:eastAsia="en-GB"/>
        </w:rPr>
        <w:t xml:space="preserve">egitimate interests: </w:t>
      </w:r>
      <w:r w:rsidR="00530D1B" w:rsidRPr="00530D1B">
        <w:rPr>
          <w:rFonts w:ascii="Arial" w:hAnsi="Arial" w:cs="Arial"/>
          <w:sz w:val="22"/>
          <w:szCs w:val="22"/>
          <w:lang w:eastAsia="en-GB"/>
        </w:rPr>
        <w:t>where our use of your personal information is necessary for our legitimate interests or the legitimate interests of a third party (unless there is a good reason to protect your personal information which overrides our legitimate interests).</w:t>
      </w:r>
    </w:p>
    <w:p w14:paraId="5D6A4969" w14:textId="77777777" w:rsidR="00E861FE" w:rsidRPr="00800FFD" w:rsidRDefault="00E861FE" w:rsidP="00800FFD">
      <w:pPr>
        <w:rPr>
          <w:rFonts w:ascii="Arial" w:hAnsi="Arial" w:cs="Arial"/>
          <w:sz w:val="22"/>
          <w:szCs w:val="22"/>
        </w:rPr>
      </w:pPr>
    </w:p>
    <w:p w14:paraId="1DED346B" w14:textId="4C585FFB"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 xml:space="preserve">Some of the personal data that we process in relation to you is called </w:t>
      </w:r>
      <w:r w:rsidR="009277A9">
        <w:rPr>
          <w:rFonts w:ascii="Arial" w:eastAsia="Arial" w:hAnsi="Arial" w:cs="Arial"/>
          <w:sz w:val="22"/>
          <w:szCs w:val="22"/>
        </w:rPr>
        <w:t>‘</w:t>
      </w:r>
      <w:r w:rsidRPr="00800FFD">
        <w:rPr>
          <w:rFonts w:ascii="Arial" w:eastAsia="Arial" w:hAnsi="Arial" w:cs="Arial"/>
          <w:sz w:val="22"/>
          <w:szCs w:val="22"/>
        </w:rPr>
        <w:t xml:space="preserve">special category </w:t>
      </w:r>
      <w:r w:rsidR="009277A9">
        <w:rPr>
          <w:rFonts w:ascii="Arial" w:eastAsia="Arial" w:hAnsi="Arial" w:cs="Arial"/>
          <w:sz w:val="22"/>
          <w:szCs w:val="22"/>
        </w:rPr>
        <w:t xml:space="preserve">personal </w:t>
      </w:r>
      <w:r w:rsidRPr="00800FFD">
        <w:rPr>
          <w:rFonts w:ascii="Arial" w:eastAsia="Arial" w:hAnsi="Arial" w:cs="Arial"/>
          <w:sz w:val="22"/>
          <w:szCs w:val="22"/>
        </w:rPr>
        <w:t>data’. This type of data is more sensitive and therefore needs more protection</w:t>
      </w:r>
      <w:r w:rsidR="00F91DE1">
        <w:rPr>
          <w:rFonts w:ascii="Arial" w:eastAsia="Arial" w:hAnsi="Arial" w:cs="Arial"/>
          <w:sz w:val="22"/>
          <w:szCs w:val="22"/>
        </w:rPr>
        <w:t xml:space="preserve"> </w:t>
      </w:r>
      <w:r w:rsidR="009277A9">
        <w:rPr>
          <w:rFonts w:ascii="Arial" w:eastAsia="Arial" w:hAnsi="Arial" w:cs="Arial"/>
          <w:sz w:val="22"/>
          <w:szCs w:val="22"/>
        </w:rPr>
        <w:t xml:space="preserve">including </w:t>
      </w:r>
      <w:r w:rsidR="00F91DE1">
        <w:rPr>
          <w:rFonts w:ascii="Arial" w:eastAsia="Arial" w:hAnsi="Arial" w:cs="Arial"/>
          <w:sz w:val="22"/>
          <w:szCs w:val="22"/>
        </w:rPr>
        <w:t xml:space="preserve">an additional legal basis. </w:t>
      </w:r>
      <w:r w:rsidRPr="00800FFD">
        <w:rPr>
          <w:rFonts w:ascii="Arial" w:eastAsia="Arial" w:hAnsi="Arial" w:cs="Arial"/>
          <w:sz w:val="22"/>
          <w:szCs w:val="22"/>
        </w:rPr>
        <w:t>We proce</w:t>
      </w:r>
      <w:r w:rsidR="00F91DE1">
        <w:rPr>
          <w:rFonts w:ascii="Arial" w:eastAsia="Arial" w:hAnsi="Arial" w:cs="Arial"/>
          <w:sz w:val="22"/>
          <w:szCs w:val="22"/>
        </w:rPr>
        <w:t xml:space="preserve">ss </w:t>
      </w:r>
      <w:r w:rsidRPr="00800FFD">
        <w:rPr>
          <w:rFonts w:ascii="Arial" w:eastAsia="Arial" w:hAnsi="Arial" w:cs="Arial"/>
          <w:sz w:val="22"/>
          <w:szCs w:val="22"/>
        </w:rPr>
        <w:t xml:space="preserve">special </w:t>
      </w:r>
      <w:r w:rsidR="0039389D">
        <w:rPr>
          <w:rFonts w:ascii="Arial" w:eastAsia="Arial" w:hAnsi="Arial" w:cs="Arial"/>
          <w:sz w:val="22"/>
          <w:szCs w:val="22"/>
        </w:rPr>
        <w:t xml:space="preserve">category </w:t>
      </w:r>
      <w:r w:rsidRPr="00800FFD">
        <w:rPr>
          <w:rFonts w:ascii="Arial" w:eastAsia="Arial" w:hAnsi="Arial" w:cs="Arial"/>
          <w:sz w:val="22"/>
          <w:szCs w:val="22"/>
        </w:rPr>
        <w:t>data, as relevant, in relation to gender, health and ethnic origin. We process this data so that we can provide our housing service in accordance with the substantial public interest involved in our work as a Registered Social Landlord.</w:t>
      </w:r>
    </w:p>
    <w:p w14:paraId="3000AA63" w14:textId="77777777" w:rsidR="008D55B7" w:rsidRPr="00800FFD" w:rsidRDefault="008D55B7" w:rsidP="00800FFD">
      <w:pPr>
        <w:rPr>
          <w:rFonts w:ascii="Arial" w:hAnsi="Arial" w:cs="Arial"/>
          <w:sz w:val="22"/>
          <w:szCs w:val="22"/>
        </w:rPr>
      </w:pPr>
    </w:p>
    <w:p w14:paraId="249576AD" w14:textId="77777777" w:rsidR="008D55B7" w:rsidRPr="00F91DE1" w:rsidRDefault="00B92930" w:rsidP="00800FFD">
      <w:pPr>
        <w:rPr>
          <w:rFonts w:ascii="Arial" w:eastAsia="Arial" w:hAnsi="Arial" w:cs="Arial"/>
          <w:b/>
          <w:bCs/>
          <w:sz w:val="22"/>
          <w:szCs w:val="22"/>
        </w:rPr>
      </w:pPr>
      <w:r w:rsidRPr="00F91DE1">
        <w:rPr>
          <w:rFonts w:ascii="Arial" w:eastAsia="Arial" w:hAnsi="Arial" w:cs="Arial"/>
          <w:b/>
          <w:bCs/>
          <w:sz w:val="22"/>
          <w:szCs w:val="22"/>
        </w:rPr>
        <w:t>Sharing of Your Information</w:t>
      </w:r>
    </w:p>
    <w:p w14:paraId="14F6951B" w14:textId="77777777" w:rsidR="008D55B7" w:rsidRPr="00800FFD" w:rsidRDefault="008D55B7" w:rsidP="00800FFD">
      <w:pPr>
        <w:rPr>
          <w:rFonts w:ascii="Arial" w:hAnsi="Arial" w:cs="Arial"/>
          <w:sz w:val="22"/>
          <w:szCs w:val="22"/>
        </w:rPr>
      </w:pPr>
    </w:p>
    <w:p w14:paraId="192BC1CE" w14:textId="423E70F2" w:rsidR="008D55B7" w:rsidRDefault="00B92930" w:rsidP="00800FFD">
      <w:pPr>
        <w:rPr>
          <w:rFonts w:ascii="Arial" w:eastAsia="Arial" w:hAnsi="Arial" w:cs="Arial"/>
          <w:sz w:val="22"/>
          <w:szCs w:val="22"/>
        </w:rPr>
      </w:pPr>
      <w:r w:rsidRPr="00800FFD">
        <w:rPr>
          <w:rFonts w:ascii="Arial" w:eastAsia="Arial" w:hAnsi="Arial" w:cs="Arial"/>
          <w:sz w:val="22"/>
          <w:szCs w:val="22"/>
        </w:rPr>
        <w:t>The information you provide to us will be treated by us as confidential and will be processed only by our employees within the UK</w:t>
      </w:r>
      <w:r w:rsidR="00A213DE">
        <w:rPr>
          <w:rFonts w:ascii="Arial" w:eastAsia="Arial" w:hAnsi="Arial" w:cs="Arial"/>
          <w:sz w:val="22"/>
          <w:szCs w:val="22"/>
        </w:rPr>
        <w:t>,</w:t>
      </w:r>
      <w:r w:rsidRPr="00800FFD">
        <w:rPr>
          <w:rFonts w:ascii="Arial" w:eastAsia="Arial" w:hAnsi="Arial" w:cs="Arial"/>
          <w:sz w:val="22"/>
          <w:szCs w:val="22"/>
        </w:rPr>
        <w:t xml:space="preserve"> subject to the comments in the ‘Transfers outside the UK</w:t>
      </w:r>
      <w:r w:rsidR="00A213DE">
        <w:rPr>
          <w:rFonts w:ascii="Arial" w:eastAsia="Arial" w:hAnsi="Arial" w:cs="Arial"/>
          <w:sz w:val="22"/>
          <w:szCs w:val="22"/>
        </w:rPr>
        <w:t xml:space="preserve">’ </w:t>
      </w:r>
      <w:r w:rsidRPr="00800FFD">
        <w:rPr>
          <w:rFonts w:ascii="Arial" w:eastAsia="Arial" w:hAnsi="Arial" w:cs="Arial"/>
          <w:sz w:val="22"/>
          <w:szCs w:val="22"/>
        </w:rPr>
        <w:t xml:space="preserve">section below.  We may disclose your information to other third parties </w:t>
      </w:r>
      <w:r w:rsidR="00697FF9">
        <w:rPr>
          <w:rFonts w:ascii="Arial" w:eastAsia="Arial" w:hAnsi="Arial" w:cs="Arial"/>
          <w:sz w:val="22"/>
          <w:szCs w:val="22"/>
        </w:rPr>
        <w:t xml:space="preserve">if we are required to by law or if they </w:t>
      </w:r>
      <w:r w:rsidRPr="00800FFD">
        <w:rPr>
          <w:rFonts w:ascii="Arial" w:eastAsia="Arial" w:hAnsi="Arial" w:cs="Arial"/>
          <w:sz w:val="22"/>
          <w:szCs w:val="22"/>
        </w:rPr>
        <w:t>who act for us for the purposes set out in this notice or for</w:t>
      </w:r>
      <w:r w:rsidR="0082790F">
        <w:rPr>
          <w:rFonts w:ascii="Arial" w:eastAsia="Arial" w:hAnsi="Arial" w:cs="Arial"/>
          <w:sz w:val="22"/>
          <w:szCs w:val="22"/>
        </w:rPr>
        <w:t xml:space="preserve"> other</w:t>
      </w:r>
      <w:r w:rsidRPr="00800FFD">
        <w:rPr>
          <w:rFonts w:ascii="Arial" w:eastAsia="Arial" w:hAnsi="Arial" w:cs="Arial"/>
          <w:sz w:val="22"/>
          <w:szCs w:val="22"/>
        </w:rPr>
        <w:t xml:space="preserve"> purposes approved by you, including the following:</w:t>
      </w:r>
    </w:p>
    <w:p w14:paraId="1F065001" w14:textId="77777777" w:rsidR="00793F25" w:rsidRPr="00800FFD" w:rsidRDefault="00793F25" w:rsidP="00800FFD">
      <w:pPr>
        <w:rPr>
          <w:rFonts w:ascii="Arial" w:hAnsi="Arial" w:cs="Arial"/>
          <w:sz w:val="22"/>
          <w:szCs w:val="22"/>
        </w:rPr>
      </w:pPr>
    </w:p>
    <w:p w14:paraId="0F270CE1" w14:textId="1002620D" w:rsidR="00FB4E18" w:rsidRPr="00FB4E18" w:rsidRDefault="00FB4E18" w:rsidP="00FB4E18">
      <w:pPr>
        <w:pStyle w:val="ListParagraph"/>
        <w:numPr>
          <w:ilvl w:val="0"/>
          <w:numId w:val="19"/>
        </w:numPr>
        <w:rPr>
          <w:rFonts w:ascii="Arial" w:eastAsia="Arial" w:hAnsi="Arial" w:cs="Arial"/>
          <w:sz w:val="22"/>
          <w:szCs w:val="22"/>
        </w:rPr>
      </w:pPr>
      <w:r w:rsidRPr="00FB4E18">
        <w:rPr>
          <w:rFonts w:ascii="Arial" w:eastAsia="Arial" w:hAnsi="Arial" w:cs="Arial"/>
          <w:sz w:val="22"/>
          <w:szCs w:val="22"/>
        </w:rPr>
        <w:t>With a legal representative acting on your be</w:t>
      </w:r>
      <w:r w:rsidR="00665DB7">
        <w:rPr>
          <w:rFonts w:ascii="Arial" w:eastAsia="Arial" w:hAnsi="Arial" w:cs="Arial"/>
          <w:sz w:val="22"/>
          <w:szCs w:val="22"/>
        </w:rPr>
        <w:t>half, according to their powers</w:t>
      </w:r>
    </w:p>
    <w:p w14:paraId="6825CA0F" w14:textId="2DEB6079" w:rsidR="00FB4E18" w:rsidRPr="00FB4E18" w:rsidRDefault="00FB4E18" w:rsidP="00FB4E18">
      <w:pPr>
        <w:pStyle w:val="ListParagraph"/>
        <w:numPr>
          <w:ilvl w:val="0"/>
          <w:numId w:val="19"/>
        </w:numPr>
        <w:rPr>
          <w:rFonts w:ascii="Arial" w:eastAsia="Arial" w:hAnsi="Arial" w:cs="Arial"/>
          <w:sz w:val="22"/>
          <w:szCs w:val="22"/>
        </w:rPr>
      </w:pPr>
      <w:r w:rsidRPr="00FB4E18">
        <w:rPr>
          <w:rFonts w:ascii="Arial" w:eastAsia="Arial" w:hAnsi="Arial" w:cs="Arial"/>
          <w:sz w:val="22"/>
          <w:szCs w:val="22"/>
        </w:rPr>
        <w:t>If you ask any other person to act for you, such as a f</w:t>
      </w:r>
      <w:r w:rsidR="00665DB7">
        <w:rPr>
          <w:rFonts w:ascii="Arial" w:eastAsia="Arial" w:hAnsi="Arial" w:cs="Arial"/>
          <w:sz w:val="22"/>
          <w:szCs w:val="22"/>
        </w:rPr>
        <w:t>amily member or advocacy worker</w:t>
      </w:r>
    </w:p>
    <w:p w14:paraId="00930BA0" w14:textId="361A8AF8" w:rsidR="00FB4E18" w:rsidRPr="00FB4E18" w:rsidRDefault="00FB4E18" w:rsidP="00FB4E18">
      <w:pPr>
        <w:pStyle w:val="ListParagraph"/>
        <w:numPr>
          <w:ilvl w:val="0"/>
          <w:numId w:val="19"/>
        </w:numPr>
        <w:rPr>
          <w:rFonts w:ascii="Arial" w:eastAsia="Arial" w:hAnsi="Arial" w:cs="Arial"/>
          <w:sz w:val="22"/>
          <w:szCs w:val="22"/>
        </w:rPr>
      </w:pPr>
      <w:r w:rsidRPr="00FB4E18">
        <w:rPr>
          <w:rFonts w:ascii="Arial" w:eastAsia="Arial" w:hAnsi="Arial" w:cs="Arial"/>
          <w:sz w:val="22"/>
          <w:szCs w:val="22"/>
        </w:rPr>
        <w:t xml:space="preserve">If you become an </w:t>
      </w:r>
      <w:r w:rsidR="009012D7">
        <w:rPr>
          <w:rFonts w:ascii="Arial" w:eastAsia="Arial" w:hAnsi="Arial" w:cs="Arial"/>
          <w:sz w:val="22"/>
          <w:szCs w:val="22"/>
        </w:rPr>
        <w:t>Ark</w:t>
      </w:r>
      <w:r w:rsidRPr="00FB4E18">
        <w:rPr>
          <w:rFonts w:ascii="Arial" w:eastAsia="Arial" w:hAnsi="Arial" w:cs="Arial"/>
          <w:sz w:val="22"/>
          <w:szCs w:val="22"/>
        </w:rPr>
        <w:t xml:space="preserve"> service user, with our bank/ ALLPAY/ WORLDPAY/ Local Au</w:t>
      </w:r>
      <w:r w:rsidR="00665DB7">
        <w:rPr>
          <w:rFonts w:ascii="Arial" w:eastAsia="Arial" w:hAnsi="Arial" w:cs="Arial"/>
          <w:sz w:val="22"/>
          <w:szCs w:val="22"/>
        </w:rPr>
        <w:t>thorities and benefits agencies</w:t>
      </w:r>
    </w:p>
    <w:p w14:paraId="2431B55F" w14:textId="08327942" w:rsidR="00FB4E18" w:rsidRPr="00FB4E18" w:rsidRDefault="00FB4E18" w:rsidP="00FB4E18">
      <w:pPr>
        <w:pStyle w:val="ListParagraph"/>
        <w:numPr>
          <w:ilvl w:val="0"/>
          <w:numId w:val="19"/>
        </w:numPr>
        <w:rPr>
          <w:rFonts w:ascii="Arial" w:eastAsia="Arial" w:hAnsi="Arial" w:cs="Arial"/>
          <w:sz w:val="22"/>
          <w:szCs w:val="22"/>
        </w:rPr>
      </w:pPr>
      <w:r w:rsidRPr="00FB4E18">
        <w:rPr>
          <w:rFonts w:ascii="Arial" w:eastAsia="Arial" w:hAnsi="Arial" w:cs="Arial"/>
          <w:sz w:val="22"/>
          <w:szCs w:val="22"/>
        </w:rPr>
        <w:t>With the Local Authority which commissions and/ or</w:t>
      </w:r>
      <w:r w:rsidR="00665DB7">
        <w:rPr>
          <w:rFonts w:ascii="Arial" w:eastAsia="Arial" w:hAnsi="Arial" w:cs="Arial"/>
          <w:sz w:val="22"/>
          <w:szCs w:val="22"/>
        </w:rPr>
        <w:t xml:space="preserve"> oversees your support service;</w:t>
      </w:r>
    </w:p>
    <w:p w14:paraId="2207B27D" w14:textId="4B1B3D32" w:rsidR="00FB4E18" w:rsidRPr="00FB4E18" w:rsidRDefault="00FB4E18" w:rsidP="00FB4E18">
      <w:pPr>
        <w:pStyle w:val="ListParagraph"/>
        <w:numPr>
          <w:ilvl w:val="0"/>
          <w:numId w:val="19"/>
        </w:numPr>
        <w:rPr>
          <w:rFonts w:ascii="Arial" w:eastAsia="Arial" w:hAnsi="Arial" w:cs="Arial"/>
          <w:sz w:val="22"/>
          <w:szCs w:val="22"/>
        </w:rPr>
      </w:pPr>
      <w:r w:rsidRPr="00FB4E18">
        <w:rPr>
          <w:rFonts w:ascii="Arial" w:eastAsia="Arial" w:hAnsi="Arial" w:cs="Arial"/>
          <w:sz w:val="22"/>
          <w:szCs w:val="22"/>
        </w:rPr>
        <w:t>Information about your care and support, activities and health, with relevant carers (including other service providers), friends or family members. This is so we can provide the best service possible to you, according to our legitimate interests, unless you tell us that you don’t wa</w:t>
      </w:r>
      <w:r w:rsidR="00665DB7">
        <w:rPr>
          <w:rFonts w:ascii="Arial" w:eastAsia="Arial" w:hAnsi="Arial" w:cs="Arial"/>
          <w:sz w:val="22"/>
          <w:szCs w:val="22"/>
        </w:rPr>
        <w:t>nt us to share this information</w:t>
      </w:r>
    </w:p>
    <w:p w14:paraId="1C573480" w14:textId="108CFC77" w:rsidR="00FB4E18" w:rsidRPr="00FB4E18" w:rsidRDefault="00FB4E18" w:rsidP="008B11E0">
      <w:pPr>
        <w:pStyle w:val="ListParagraph"/>
        <w:numPr>
          <w:ilvl w:val="0"/>
          <w:numId w:val="19"/>
        </w:numPr>
        <w:rPr>
          <w:rFonts w:ascii="Arial" w:eastAsia="Arial" w:hAnsi="Arial" w:cs="Arial"/>
          <w:sz w:val="22"/>
          <w:szCs w:val="22"/>
        </w:rPr>
      </w:pPr>
      <w:r w:rsidRPr="00FB4E18">
        <w:rPr>
          <w:rFonts w:ascii="Arial" w:eastAsia="Arial" w:hAnsi="Arial" w:cs="Arial"/>
          <w:sz w:val="22"/>
          <w:szCs w:val="22"/>
        </w:rPr>
        <w:t>If you receive support to manage your health, with the relevant health professiona</w:t>
      </w:r>
      <w:r w:rsidR="00665DB7">
        <w:rPr>
          <w:rFonts w:ascii="Arial" w:eastAsia="Arial" w:hAnsi="Arial" w:cs="Arial"/>
          <w:sz w:val="22"/>
          <w:szCs w:val="22"/>
        </w:rPr>
        <w:t>ls who provide a service to you</w:t>
      </w:r>
    </w:p>
    <w:p w14:paraId="2ED78890" w14:textId="7DB78B11" w:rsidR="00FB4E18" w:rsidRPr="008B11E0" w:rsidRDefault="00FB4E18" w:rsidP="00FB4E18">
      <w:pPr>
        <w:pStyle w:val="ListParagraph"/>
        <w:numPr>
          <w:ilvl w:val="0"/>
          <w:numId w:val="19"/>
        </w:numPr>
        <w:rPr>
          <w:rFonts w:ascii="Arial" w:eastAsia="Arial" w:hAnsi="Arial" w:cs="Arial"/>
          <w:sz w:val="22"/>
          <w:szCs w:val="22"/>
        </w:rPr>
      </w:pPr>
      <w:r w:rsidRPr="008B11E0">
        <w:rPr>
          <w:rFonts w:ascii="Arial" w:eastAsia="Arial" w:hAnsi="Arial" w:cs="Arial"/>
          <w:sz w:val="22"/>
          <w:szCs w:val="22"/>
        </w:rPr>
        <w:t>If you ask for our support to make an application for benefits, or if we become your</w:t>
      </w:r>
      <w:r w:rsidR="008B11E0" w:rsidRPr="008B11E0">
        <w:rPr>
          <w:rFonts w:ascii="Arial" w:eastAsia="Arial" w:hAnsi="Arial" w:cs="Arial"/>
          <w:sz w:val="22"/>
          <w:szCs w:val="22"/>
        </w:rPr>
        <w:t xml:space="preserve"> </w:t>
      </w:r>
      <w:r w:rsidRPr="008B11E0">
        <w:rPr>
          <w:rFonts w:ascii="Arial" w:eastAsia="Arial" w:hAnsi="Arial" w:cs="Arial"/>
          <w:sz w:val="22"/>
          <w:szCs w:val="22"/>
        </w:rPr>
        <w:t>Corporate Appointee for benefits, with the relevant benefits agency or agenc</w:t>
      </w:r>
      <w:r w:rsidR="00665DB7">
        <w:rPr>
          <w:rFonts w:ascii="Arial" w:eastAsia="Arial" w:hAnsi="Arial" w:cs="Arial"/>
          <w:sz w:val="22"/>
          <w:szCs w:val="22"/>
        </w:rPr>
        <w:t>ies</w:t>
      </w:r>
    </w:p>
    <w:p w14:paraId="1D9ECD3D" w14:textId="47AA9315" w:rsidR="00FB4E18" w:rsidRPr="00FB4E18" w:rsidRDefault="00FB4E18" w:rsidP="008B11E0">
      <w:pPr>
        <w:pStyle w:val="ListParagraph"/>
        <w:numPr>
          <w:ilvl w:val="0"/>
          <w:numId w:val="19"/>
        </w:numPr>
        <w:rPr>
          <w:rFonts w:ascii="Arial" w:eastAsia="Arial" w:hAnsi="Arial" w:cs="Arial"/>
          <w:sz w:val="22"/>
          <w:szCs w:val="22"/>
        </w:rPr>
      </w:pPr>
      <w:r w:rsidRPr="00FB4E18">
        <w:rPr>
          <w:rFonts w:ascii="Arial" w:eastAsia="Arial" w:hAnsi="Arial" w:cs="Arial"/>
          <w:sz w:val="22"/>
          <w:szCs w:val="22"/>
        </w:rPr>
        <w:t>If we need to open an In Trust bank account with our bank, to support you to mana</w:t>
      </w:r>
      <w:r w:rsidR="00665DB7">
        <w:rPr>
          <w:rFonts w:ascii="Arial" w:eastAsia="Arial" w:hAnsi="Arial" w:cs="Arial"/>
          <w:sz w:val="22"/>
          <w:szCs w:val="22"/>
        </w:rPr>
        <w:t>ge your finances, with our bank</w:t>
      </w:r>
    </w:p>
    <w:p w14:paraId="22CC785F" w14:textId="2B1E92D5" w:rsidR="00FB4E18" w:rsidRPr="008B11E0" w:rsidRDefault="00FB4E18" w:rsidP="00FB4E18">
      <w:pPr>
        <w:pStyle w:val="ListParagraph"/>
        <w:numPr>
          <w:ilvl w:val="0"/>
          <w:numId w:val="19"/>
        </w:numPr>
        <w:rPr>
          <w:rFonts w:ascii="Arial" w:eastAsia="Arial" w:hAnsi="Arial" w:cs="Arial"/>
          <w:sz w:val="22"/>
          <w:szCs w:val="22"/>
        </w:rPr>
      </w:pPr>
      <w:r w:rsidRPr="008B11E0">
        <w:rPr>
          <w:rFonts w:ascii="Arial" w:eastAsia="Arial" w:hAnsi="Arial" w:cs="Arial"/>
          <w:sz w:val="22"/>
          <w:szCs w:val="22"/>
        </w:rPr>
        <w:t>If we are required by law to provide information, with the relevant solicitor, Sheriff</w:t>
      </w:r>
      <w:r w:rsidR="008B11E0" w:rsidRPr="008B11E0">
        <w:rPr>
          <w:rFonts w:ascii="Arial" w:eastAsia="Arial" w:hAnsi="Arial" w:cs="Arial"/>
          <w:sz w:val="22"/>
          <w:szCs w:val="22"/>
        </w:rPr>
        <w:t xml:space="preserve"> </w:t>
      </w:r>
      <w:r w:rsidRPr="008B11E0">
        <w:rPr>
          <w:rFonts w:ascii="Arial" w:eastAsia="Arial" w:hAnsi="Arial" w:cs="Arial"/>
          <w:sz w:val="22"/>
          <w:szCs w:val="22"/>
        </w:rPr>
        <w:t>Officer</w:t>
      </w:r>
      <w:r w:rsidR="00665DB7">
        <w:rPr>
          <w:rFonts w:ascii="Arial" w:eastAsia="Arial" w:hAnsi="Arial" w:cs="Arial"/>
          <w:sz w:val="22"/>
          <w:szCs w:val="22"/>
        </w:rPr>
        <w:t>, or the Police, as appropriate</w:t>
      </w:r>
    </w:p>
    <w:p w14:paraId="19329507" w14:textId="779CB57D" w:rsidR="00FB4E18" w:rsidRPr="00FB4E18" w:rsidRDefault="00FB4E18" w:rsidP="008B11E0">
      <w:pPr>
        <w:pStyle w:val="ListParagraph"/>
        <w:numPr>
          <w:ilvl w:val="0"/>
          <w:numId w:val="19"/>
        </w:numPr>
        <w:rPr>
          <w:rFonts w:ascii="Arial" w:eastAsia="Arial" w:hAnsi="Arial" w:cs="Arial"/>
          <w:sz w:val="22"/>
          <w:szCs w:val="22"/>
        </w:rPr>
      </w:pPr>
      <w:r w:rsidRPr="00FB4E18">
        <w:rPr>
          <w:rFonts w:ascii="Arial" w:eastAsia="Arial" w:hAnsi="Arial" w:cs="Arial"/>
          <w:sz w:val="22"/>
          <w:szCs w:val="22"/>
        </w:rPr>
        <w:t xml:space="preserve">If we enter into a joint venture with or merge with another business entity, your information may be disclosed to our </w:t>
      </w:r>
      <w:r w:rsidR="00665DB7">
        <w:rPr>
          <w:rFonts w:ascii="Arial" w:eastAsia="Arial" w:hAnsi="Arial" w:cs="Arial"/>
          <w:sz w:val="22"/>
          <w:szCs w:val="22"/>
        </w:rPr>
        <w:t>new business partners or owners</w:t>
      </w:r>
    </w:p>
    <w:p w14:paraId="448BF014" w14:textId="2F867784" w:rsidR="00FB4E18" w:rsidRPr="00FB4E18" w:rsidRDefault="00FB4E18" w:rsidP="008B11E0">
      <w:pPr>
        <w:pStyle w:val="ListParagraph"/>
        <w:numPr>
          <w:ilvl w:val="0"/>
          <w:numId w:val="19"/>
        </w:numPr>
        <w:rPr>
          <w:rFonts w:ascii="Arial" w:eastAsia="Arial" w:hAnsi="Arial" w:cs="Arial"/>
          <w:sz w:val="22"/>
          <w:szCs w:val="22"/>
        </w:rPr>
      </w:pPr>
      <w:r w:rsidRPr="00FB4E18">
        <w:rPr>
          <w:rFonts w:ascii="Arial" w:eastAsia="Arial" w:hAnsi="Arial" w:cs="Arial"/>
          <w:sz w:val="22"/>
          <w:szCs w:val="22"/>
        </w:rPr>
        <w:t xml:space="preserve">If we support you with your housing or maintaining your tenancy, with your landlord, people you live with, utility companies, and with any relevant contractors hired by your landlord to provide </w:t>
      </w:r>
      <w:r w:rsidR="00665DB7">
        <w:rPr>
          <w:rFonts w:ascii="Arial" w:eastAsia="Arial" w:hAnsi="Arial" w:cs="Arial"/>
          <w:sz w:val="22"/>
          <w:szCs w:val="22"/>
        </w:rPr>
        <w:t>you with a service in your home</w:t>
      </w:r>
    </w:p>
    <w:p w14:paraId="4786147E" w14:textId="1557822C" w:rsidR="00FB4E18" w:rsidRPr="00FB4E18" w:rsidRDefault="00FB4E18" w:rsidP="008B11E0">
      <w:pPr>
        <w:pStyle w:val="ListParagraph"/>
        <w:numPr>
          <w:ilvl w:val="0"/>
          <w:numId w:val="19"/>
        </w:numPr>
        <w:rPr>
          <w:rFonts w:ascii="Arial" w:eastAsia="Arial" w:hAnsi="Arial" w:cs="Arial"/>
          <w:sz w:val="22"/>
          <w:szCs w:val="22"/>
        </w:rPr>
      </w:pPr>
      <w:r w:rsidRPr="00FB4E18">
        <w:rPr>
          <w:rFonts w:ascii="Arial" w:eastAsia="Arial" w:hAnsi="Arial" w:cs="Arial"/>
          <w:sz w:val="22"/>
          <w:szCs w:val="22"/>
        </w:rPr>
        <w:t>If we need to conduct an investigation, for example about a complaint, Health and Safety related incident, whistleblowing or disciplinary action etc. information may be given to the Scottish Public Services Ombudsman, Police Scotland, Local Authority departments, the Care Inspectorate, Scottish Social Services Council, Scottish Fire &amp; Rescue Service, the Health and Safety Executive, and others involved, whe</w:t>
      </w:r>
      <w:r w:rsidR="00665DB7">
        <w:rPr>
          <w:rFonts w:ascii="Arial" w:eastAsia="Arial" w:hAnsi="Arial" w:cs="Arial"/>
          <w:sz w:val="22"/>
          <w:szCs w:val="22"/>
        </w:rPr>
        <w:t>ther investigating or otherwise</w:t>
      </w:r>
    </w:p>
    <w:p w14:paraId="7DCD0ED2" w14:textId="3F2E2787" w:rsidR="00FB4E18" w:rsidRPr="00FB4E18" w:rsidRDefault="00FB4E18" w:rsidP="008B11E0">
      <w:pPr>
        <w:pStyle w:val="ListParagraph"/>
        <w:numPr>
          <w:ilvl w:val="0"/>
          <w:numId w:val="19"/>
        </w:numPr>
        <w:rPr>
          <w:rFonts w:ascii="Arial" w:eastAsia="Arial" w:hAnsi="Arial" w:cs="Arial"/>
          <w:sz w:val="22"/>
          <w:szCs w:val="22"/>
        </w:rPr>
      </w:pPr>
      <w:r w:rsidRPr="00FB4E18">
        <w:rPr>
          <w:rFonts w:ascii="Arial" w:eastAsia="Arial" w:hAnsi="Arial" w:cs="Arial"/>
          <w:sz w:val="22"/>
          <w:szCs w:val="22"/>
        </w:rPr>
        <w:t xml:space="preserve">If we need to instruct an agency to provide staff to support us to deliver your service, with </w:t>
      </w:r>
      <w:r w:rsidR="00665DB7">
        <w:rPr>
          <w:rFonts w:ascii="Arial" w:eastAsia="Arial" w:hAnsi="Arial" w:cs="Arial"/>
          <w:sz w:val="22"/>
          <w:szCs w:val="22"/>
        </w:rPr>
        <w:t>the relevant agency or agencies</w:t>
      </w:r>
    </w:p>
    <w:p w14:paraId="3EBE8174" w14:textId="6CB16B03" w:rsidR="00FB4E18" w:rsidRPr="00FB4E18" w:rsidRDefault="00FB4E18" w:rsidP="008B11E0">
      <w:pPr>
        <w:pStyle w:val="ListParagraph"/>
        <w:numPr>
          <w:ilvl w:val="0"/>
          <w:numId w:val="19"/>
        </w:numPr>
        <w:rPr>
          <w:rFonts w:ascii="Arial" w:eastAsia="Arial" w:hAnsi="Arial" w:cs="Arial"/>
          <w:sz w:val="22"/>
          <w:szCs w:val="22"/>
        </w:rPr>
      </w:pPr>
      <w:r w:rsidRPr="00FB4E18">
        <w:rPr>
          <w:rFonts w:ascii="Arial" w:eastAsia="Arial" w:hAnsi="Arial" w:cs="Arial"/>
          <w:sz w:val="22"/>
          <w:szCs w:val="22"/>
        </w:rPr>
        <w:t>If we need to archive any of the records relating to your support, during the period that we are providing a service to you, with the organisation which provides a</w:t>
      </w:r>
      <w:r w:rsidR="00665DB7">
        <w:rPr>
          <w:rFonts w:ascii="Arial" w:eastAsia="Arial" w:hAnsi="Arial" w:cs="Arial"/>
          <w:sz w:val="22"/>
          <w:szCs w:val="22"/>
        </w:rPr>
        <w:t>rchiving services on our behalf</w:t>
      </w:r>
    </w:p>
    <w:p w14:paraId="2D792006" w14:textId="6B14CC3C" w:rsidR="00FB4E18" w:rsidRPr="00FB4E18" w:rsidRDefault="00FB4E18" w:rsidP="008B11E0">
      <w:pPr>
        <w:pStyle w:val="ListParagraph"/>
        <w:numPr>
          <w:ilvl w:val="0"/>
          <w:numId w:val="19"/>
        </w:numPr>
        <w:rPr>
          <w:rFonts w:ascii="Arial" w:eastAsia="Arial" w:hAnsi="Arial" w:cs="Arial"/>
          <w:sz w:val="22"/>
          <w:szCs w:val="22"/>
        </w:rPr>
      </w:pPr>
      <w:r w:rsidRPr="00FB4E18">
        <w:rPr>
          <w:rFonts w:ascii="Arial" w:eastAsia="Arial" w:hAnsi="Arial" w:cs="Arial"/>
          <w:sz w:val="22"/>
          <w:szCs w:val="22"/>
        </w:rPr>
        <w:t>With the relevant regulators and auditors who ask us to disclose information to them about</w:t>
      </w:r>
      <w:r w:rsidR="00665DB7">
        <w:rPr>
          <w:rFonts w:ascii="Arial" w:eastAsia="Arial" w:hAnsi="Arial" w:cs="Arial"/>
          <w:sz w:val="22"/>
          <w:szCs w:val="22"/>
        </w:rPr>
        <w:t xml:space="preserve"> the services we provide to you</w:t>
      </w:r>
    </w:p>
    <w:p w14:paraId="1ACE5AB4" w14:textId="1D0095D9" w:rsidR="00FB4E18" w:rsidRPr="00FB4E18" w:rsidRDefault="00FB4E18" w:rsidP="008B11E0">
      <w:pPr>
        <w:pStyle w:val="ListParagraph"/>
        <w:numPr>
          <w:ilvl w:val="0"/>
          <w:numId w:val="19"/>
        </w:numPr>
        <w:rPr>
          <w:rFonts w:ascii="Arial" w:eastAsia="Arial" w:hAnsi="Arial" w:cs="Arial"/>
          <w:sz w:val="22"/>
          <w:szCs w:val="22"/>
        </w:rPr>
      </w:pPr>
      <w:r w:rsidRPr="00FB4E18">
        <w:rPr>
          <w:rFonts w:ascii="Arial" w:eastAsia="Arial" w:hAnsi="Arial" w:cs="Arial"/>
          <w:sz w:val="22"/>
          <w:szCs w:val="22"/>
        </w:rPr>
        <w:t>If we are investigating payments made or otherwise, your information may be given to payment processors, such as the Local Authority and th</w:t>
      </w:r>
      <w:r w:rsidR="00665DB7">
        <w:rPr>
          <w:rFonts w:ascii="Arial" w:eastAsia="Arial" w:hAnsi="Arial" w:cs="Arial"/>
          <w:sz w:val="22"/>
          <w:szCs w:val="22"/>
        </w:rPr>
        <w:t>e Department of Work &amp; Pensions</w:t>
      </w:r>
      <w:r w:rsidRPr="00FB4E18">
        <w:rPr>
          <w:rFonts w:ascii="Arial" w:eastAsia="Arial" w:hAnsi="Arial" w:cs="Arial"/>
          <w:sz w:val="22"/>
          <w:szCs w:val="22"/>
        </w:rPr>
        <w:t xml:space="preserve"> and</w:t>
      </w:r>
    </w:p>
    <w:p w14:paraId="761E128A" w14:textId="7016D8AB" w:rsidR="008D55B7" w:rsidRPr="00FB4E18" w:rsidRDefault="00FB4E18" w:rsidP="008B11E0">
      <w:pPr>
        <w:pStyle w:val="ListParagraph"/>
        <w:numPr>
          <w:ilvl w:val="0"/>
          <w:numId w:val="19"/>
        </w:numPr>
        <w:rPr>
          <w:rFonts w:ascii="Arial" w:eastAsia="Arial" w:hAnsi="Arial" w:cs="Arial"/>
          <w:sz w:val="22"/>
          <w:szCs w:val="22"/>
        </w:rPr>
      </w:pPr>
      <w:r w:rsidRPr="00FB4E18">
        <w:rPr>
          <w:rFonts w:ascii="Arial" w:eastAsia="Arial" w:hAnsi="Arial" w:cs="Arial"/>
          <w:sz w:val="22"/>
          <w:szCs w:val="22"/>
        </w:rPr>
        <w:t>If we are conducting a survey of our products and/ or service, your information may be given to people assisting in the compilation and analysis of the survey results.</w:t>
      </w:r>
    </w:p>
    <w:p w14:paraId="7ABA31BD" w14:textId="77777777" w:rsidR="008D55B7" w:rsidRPr="00572D0E" w:rsidRDefault="008D55B7" w:rsidP="00572D0E">
      <w:pPr>
        <w:rPr>
          <w:rFonts w:ascii="Arial" w:hAnsi="Arial" w:cs="Arial"/>
          <w:sz w:val="22"/>
          <w:szCs w:val="22"/>
        </w:rPr>
      </w:pPr>
    </w:p>
    <w:p w14:paraId="7B9ABFF6" w14:textId="77777777" w:rsidR="008D55B7" w:rsidRPr="00C31580" w:rsidRDefault="00B92930" w:rsidP="00C31580">
      <w:pPr>
        <w:rPr>
          <w:rFonts w:ascii="Arial" w:eastAsia="Arial" w:hAnsi="Arial" w:cs="Arial"/>
          <w:sz w:val="22"/>
          <w:szCs w:val="22"/>
        </w:rPr>
      </w:pPr>
      <w:r w:rsidRPr="00C31580">
        <w:rPr>
          <w:rFonts w:ascii="Arial" w:eastAsia="Arial" w:hAnsi="Arial" w:cs="Arial"/>
          <w:sz w:val="22"/>
          <w:szCs w:val="22"/>
        </w:rPr>
        <w:t>Unless required to do so by law, we will not otherwise share, sell or distribute any of the information you provide to us without your consent.</w:t>
      </w:r>
    </w:p>
    <w:p w14:paraId="7AC33D32" w14:textId="77777777" w:rsidR="008D55B7" w:rsidRPr="00800FFD" w:rsidRDefault="008D55B7" w:rsidP="00800FFD">
      <w:pPr>
        <w:rPr>
          <w:rFonts w:ascii="Arial" w:hAnsi="Arial" w:cs="Arial"/>
          <w:sz w:val="22"/>
          <w:szCs w:val="22"/>
        </w:rPr>
      </w:pPr>
    </w:p>
    <w:p w14:paraId="2F0F98AF" w14:textId="035FBA36" w:rsidR="008D55B7" w:rsidRPr="0082790F" w:rsidRDefault="00B92930" w:rsidP="00800FFD">
      <w:pPr>
        <w:rPr>
          <w:rFonts w:ascii="Arial" w:eastAsia="Arial" w:hAnsi="Arial" w:cs="Arial"/>
          <w:b/>
          <w:bCs/>
          <w:sz w:val="22"/>
          <w:szCs w:val="22"/>
        </w:rPr>
      </w:pPr>
      <w:r w:rsidRPr="00665DB7">
        <w:rPr>
          <w:rFonts w:ascii="Arial" w:eastAsia="Arial" w:hAnsi="Arial" w:cs="Arial"/>
          <w:b/>
          <w:bCs/>
          <w:sz w:val="22"/>
          <w:szCs w:val="22"/>
        </w:rPr>
        <w:t>Transfers outside the UK</w:t>
      </w:r>
    </w:p>
    <w:p w14:paraId="04612C3F" w14:textId="77777777" w:rsidR="008D55B7" w:rsidRPr="00800FFD" w:rsidRDefault="008D55B7" w:rsidP="00800FFD">
      <w:pPr>
        <w:rPr>
          <w:rFonts w:ascii="Arial" w:hAnsi="Arial" w:cs="Arial"/>
          <w:sz w:val="22"/>
          <w:szCs w:val="22"/>
        </w:rPr>
      </w:pPr>
    </w:p>
    <w:p w14:paraId="3E8FF296" w14:textId="7F763DE4" w:rsidR="008D55B7" w:rsidRPr="00800FFD" w:rsidRDefault="0080346B" w:rsidP="00800FFD">
      <w:pPr>
        <w:rPr>
          <w:rFonts w:ascii="Arial" w:eastAsia="Arial" w:hAnsi="Arial" w:cs="Arial"/>
          <w:sz w:val="22"/>
          <w:szCs w:val="22"/>
        </w:rPr>
      </w:pPr>
      <w:r>
        <w:rPr>
          <w:rFonts w:ascii="Arial" w:eastAsia="Arial" w:hAnsi="Arial" w:cs="Arial"/>
          <w:sz w:val="22"/>
          <w:szCs w:val="22"/>
        </w:rPr>
        <w:lastRenderedPageBreak/>
        <w:t xml:space="preserve">When required, eg, if </w:t>
      </w:r>
      <w:r w:rsidR="00F1102F">
        <w:rPr>
          <w:rFonts w:ascii="Arial" w:eastAsia="Arial" w:hAnsi="Arial" w:cs="Arial"/>
          <w:sz w:val="22"/>
          <w:szCs w:val="22"/>
        </w:rPr>
        <w:t xml:space="preserve">we need to contact you or your representative </w:t>
      </w:r>
      <w:r w:rsidRPr="00800FFD">
        <w:rPr>
          <w:rFonts w:ascii="Arial" w:eastAsia="Arial" w:hAnsi="Arial" w:cs="Arial"/>
          <w:sz w:val="22"/>
          <w:szCs w:val="22"/>
        </w:rPr>
        <w:t>outside the UK</w:t>
      </w:r>
      <w:r w:rsidR="00EB7E6D">
        <w:rPr>
          <w:rFonts w:ascii="Arial" w:eastAsia="Arial" w:hAnsi="Arial" w:cs="Arial"/>
          <w:sz w:val="22"/>
          <w:szCs w:val="22"/>
        </w:rPr>
        <w:t>, w</w:t>
      </w:r>
      <w:r w:rsidR="00B92930" w:rsidRPr="00800FFD">
        <w:rPr>
          <w:rFonts w:ascii="Arial" w:eastAsia="Arial" w:hAnsi="Arial" w:cs="Arial"/>
          <w:sz w:val="22"/>
          <w:szCs w:val="22"/>
        </w:rPr>
        <w:t xml:space="preserve">e may transfer your information </w:t>
      </w:r>
      <w:r w:rsidR="009F69DB">
        <w:rPr>
          <w:rFonts w:ascii="Arial" w:eastAsia="Arial" w:hAnsi="Arial" w:cs="Arial"/>
          <w:sz w:val="22"/>
          <w:szCs w:val="22"/>
        </w:rPr>
        <w:t>as follows:</w:t>
      </w:r>
    </w:p>
    <w:p w14:paraId="335A3052" w14:textId="77777777" w:rsidR="008D55B7" w:rsidRPr="00800FFD" w:rsidRDefault="008D55B7" w:rsidP="00800FFD">
      <w:pPr>
        <w:rPr>
          <w:rFonts w:ascii="Arial" w:hAnsi="Arial" w:cs="Arial"/>
          <w:sz w:val="22"/>
          <w:szCs w:val="22"/>
        </w:rPr>
      </w:pPr>
    </w:p>
    <w:p w14:paraId="655DC22B" w14:textId="77777777" w:rsidR="002D27AF" w:rsidRDefault="009F69DB" w:rsidP="00EB7E6D">
      <w:pPr>
        <w:pStyle w:val="ListParagraph"/>
        <w:numPr>
          <w:ilvl w:val="0"/>
          <w:numId w:val="13"/>
        </w:numPr>
        <w:rPr>
          <w:rFonts w:ascii="Arial" w:eastAsia="Arial" w:hAnsi="Arial" w:cs="Arial"/>
          <w:sz w:val="22"/>
          <w:szCs w:val="22"/>
        </w:rPr>
      </w:pPr>
      <w:r w:rsidRPr="00EB7E6D">
        <w:rPr>
          <w:rFonts w:ascii="Arial" w:eastAsia="Arial" w:hAnsi="Arial" w:cs="Arial"/>
          <w:sz w:val="22"/>
          <w:szCs w:val="22"/>
        </w:rPr>
        <w:t>To EU/EEA countries or countries</w:t>
      </w:r>
      <w:r w:rsidR="00EB7E6D">
        <w:rPr>
          <w:rFonts w:ascii="Arial" w:eastAsia="Arial" w:hAnsi="Arial" w:cs="Arial"/>
          <w:sz w:val="22"/>
          <w:szCs w:val="22"/>
        </w:rPr>
        <w:t xml:space="preserve"> which have an adequacy </w:t>
      </w:r>
      <w:r w:rsidR="002D27AF">
        <w:rPr>
          <w:rFonts w:ascii="Arial" w:eastAsia="Arial" w:hAnsi="Arial" w:cs="Arial"/>
          <w:sz w:val="22"/>
          <w:szCs w:val="22"/>
        </w:rPr>
        <w:t>agreement with the UK or EU.</w:t>
      </w:r>
    </w:p>
    <w:p w14:paraId="7901FE87" w14:textId="0574F6B2" w:rsidR="001F750B" w:rsidRDefault="002D27AF" w:rsidP="00800FFD">
      <w:pPr>
        <w:pStyle w:val="ListParagraph"/>
        <w:numPr>
          <w:ilvl w:val="0"/>
          <w:numId w:val="13"/>
        </w:numPr>
        <w:rPr>
          <w:rFonts w:ascii="Arial" w:eastAsia="Arial" w:hAnsi="Arial" w:cs="Arial"/>
          <w:sz w:val="22"/>
          <w:szCs w:val="22"/>
        </w:rPr>
      </w:pPr>
      <w:r w:rsidRPr="001F750B">
        <w:rPr>
          <w:rFonts w:ascii="Arial" w:eastAsia="Arial" w:hAnsi="Arial" w:cs="Arial"/>
          <w:sz w:val="22"/>
          <w:szCs w:val="22"/>
        </w:rPr>
        <w:t xml:space="preserve">To countries outside the EU/EEA where there is no adequacy agreement. In these instances we will ensure </w:t>
      </w:r>
      <w:r w:rsidR="0087407B" w:rsidRPr="001F750B">
        <w:rPr>
          <w:rFonts w:ascii="Arial" w:eastAsia="Arial" w:hAnsi="Arial" w:cs="Arial"/>
          <w:sz w:val="22"/>
          <w:szCs w:val="22"/>
        </w:rPr>
        <w:t xml:space="preserve">that </w:t>
      </w:r>
      <w:r w:rsidRPr="001F750B">
        <w:rPr>
          <w:rFonts w:ascii="Arial" w:eastAsia="Arial" w:hAnsi="Arial" w:cs="Arial"/>
          <w:sz w:val="22"/>
          <w:szCs w:val="22"/>
        </w:rPr>
        <w:t xml:space="preserve">appropriate safeguards are in place. </w:t>
      </w:r>
    </w:p>
    <w:p w14:paraId="21A6D768" w14:textId="77777777" w:rsidR="001F750B" w:rsidRDefault="001F750B" w:rsidP="001F750B">
      <w:pPr>
        <w:rPr>
          <w:rFonts w:ascii="Arial" w:eastAsia="Arial" w:hAnsi="Arial" w:cs="Arial"/>
          <w:sz w:val="22"/>
          <w:szCs w:val="22"/>
        </w:rPr>
      </w:pPr>
    </w:p>
    <w:p w14:paraId="5A1DAA96" w14:textId="18A2653C" w:rsidR="008D55B7" w:rsidRPr="001F750B" w:rsidRDefault="001F750B" w:rsidP="001F750B">
      <w:pPr>
        <w:rPr>
          <w:rFonts w:ascii="Arial" w:eastAsia="Arial" w:hAnsi="Arial" w:cs="Arial"/>
          <w:b/>
          <w:bCs/>
          <w:sz w:val="22"/>
          <w:szCs w:val="22"/>
        </w:rPr>
      </w:pPr>
      <w:r w:rsidRPr="001F750B">
        <w:rPr>
          <w:rFonts w:ascii="Arial" w:eastAsia="Arial" w:hAnsi="Arial" w:cs="Arial"/>
          <w:b/>
          <w:bCs/>
          <w:sz w:val="22"/>
          <w:szCs w:val="22"/>
        </w:rPr>
        <w:t>S</w:t>
      </w:r>
      <w:r w:rsidR="00B92930" w:rsidRPr="001F750B">
        <w:rPr>
          <w:rFonts w:ascii="Arial" w:eastAsia="Arial" w:hAnsi="Arial" w:cs="Arial"/>
          <w:b/>
          <w:bCs/>
          <w:sz w:val="22"/>
          <w:szCs w:val="22"/>
        </w:rPr>
        <w:t>ecurity</w:t>
      </w:r>
    </w:p>
    <w:p w14:paraId="3F263401" w14:textId="77777777" w:rsidR="008D55B7" w:rsidRPr="00800FFD" w:rsidRDefault="008D55B7" w:rsidP="00800FFD">
      <w:pPr>
        <w:rPr>
          <w:rFonts w:ascii="Arial" w:hAnsi="Arial" w:cs="Arial"/>
          <w:sz w:val="22"/>
          <w:szCs w:val="22"/>
        </w:rPr>
      </w:pPr>
    </w:p>
    <w:p w14:paraId="5179238E" w14:textId="3F7BE02B" w:rsidR="008D55B7" w:rsidRPr="00800FFD" w:rsidRDefault="00B92930" w:rsidP="00800FFD">
      <w:pPr>
        <w:rPr>
          <w:rFonts w:ascii="Arial" w:eastAsia="Arial" w:hAnsi="Arial" w:cs="Arial"/>
          <w:sz w:val="22"/>
          <w:szCs w:val="22"/>
        </w:rPr>
      </w:pPr>
      <w:r w:rsidRPr="00800FFD">
        <w:rPr>
          <w:rFonts w:ascii="Arial" w:eastAsia="Arial" w:hAnsi="Arial" w:cs="Arial"/>
          <w:sz w:val="22"/>
          <w:szCs w:val="22"/>
        </w:rPr>
        <w:t xml:space="preserve">When you give us information we take steps to make sure that your personal </w:t>
      </w:r>
      <w:r w:rsidR="00F67B18">
        <w:rPr>
          <w:rFonts w:ascii="Arial" w:eastAsia="Arial" w:hAnsi="Arial" w:cs="Arial"/>
          <w:sz w:val="22"/>
          <w:szCs w:val="22"/>
        </w:rPr>
        <w:t>data</w:t>
      </w:r>
      <w:r w:rsidRPr="00800FFD">
        <w:rPr>
          <w:rFonts w:ascii="Arial" w:eastAsia="Arial" w:hAnsi="Arial" w:cs="Arial"/>
          <w:sz w:val="22"/>
          <w:szCs w:val="22"/>
        </w:rPr>
        <w:t xml:space="preserve"> is kept secure and safe.</w:t>
      </w:r>
      <w:r w:rsidR="009F714D">
        <w:rPr>
          <w:rFonts w:ascii="Arial" w:eastAsia="Arial" w:hAnsi="Arial" w:cs="Arial"/>
          <w:sz w:val="22"/>
          <w:szCs w:val="22"/>
        </w:rPr>
        <w:t xml:space="preserve"> </w:t>
      </w:r>
      <w:r w:rsidRPr="00800FFD">
        <w:rPr>
          <w:rFonts w:ascii="Arial" w:eastAsia="Arial" w:hAnsi="Arial" w:cs="Arial"/>
          <w:sz w:val="22"/>
          <w:szCs w:val="22"/>
        </w:rPr>
        <w:t xml:space="preserve">We will only store relevant information in accordance with </w:t>
      </w:r>
      <w:r w:rsidR="001E1501">
        <w:rPr>
          <w:rFonts w:ascii="Arial" w:eastAsia="Arial" w:hAnsi="Arial" w:cs="Arial"/>
          <w:sz w:val="22"/>
          <w:szCs w:val="22"/>
        </w:rPr>
        <w:t>our Data Protection policy and associated policies</w:t>
      </w:r>
      <w:r w:rsidRPr="00800FFD">
        <w:rPr>
          <w:rFonts w:ascii="Arial" w:eastAsia="Arial" w:hAnsi="Arial" w:cs="Arial"/>
          <w:sz w:val="22"/>
          <w:szCs w:val="22"/>
        </w:rPr>
        <w:t>, copies of which are available on request</w:t>
      </w:r>
      <w:r w:rsidR="001E1501">
        <w:rPr>
          <w:rFonts w:ascii="Arial" w:eastAsia="Arial" w:hAnsi="Arial" w:cs="Arial"/>
          <w:sz w:val="22"/>
          <w:szCs w:val="22"/>
        </w:rPr>
        <w:t>.</w:t>
      </w:r>
    </w:p>
    <w:p w14:paraId="2F55E337" w14:textId="77777777" w:rsidR="008D55B7" w:rsidRPr="00800FFD" w:rsidRDefault="008D55B7" w:rsidP="00800FFD">
      <w:pPr>
        <w:rPr>
          <w:rFonts w:ascii="Arial" w:hAnsi="Arial" w:cs="Arial"/>
          <w:sz w:val="22"/>
          <w:szCs w:val="22"/>
        </w:rPr>
      </w:pPr>
    </w:p>
    <w:p w14:paraId="3B4E4A1D" w14:textId="77777777" w:rsidR="008D55B7" w:rsidRPr="001E1501" w:rsidRDefault="00B92930" w:rsidP="00800FFD">
      <w:pPr>
        <w:rPr>
          <w:rFonts w:ascii="Arial" w:eastAsia="Arial" w:hAnsi="Arial" w:cs="Arial"/>
          <w:b/>
          <w:bCs/>
          <w:sz w:val="22"/>
          <w:szCs w:val="22"/>
        </w:rPr>
      </w:pPr>
      <w:r w:rsidRPr="001E1501">
        <w:rPr>
          <w:rFonts w:ascii="Arial" w:eastAsia="Arial" w:hAnsi="Arial" w:cs="Arial"/>
          <w:b/>
          <w:bCs/>
          <w:sz w:val="22"/>
          <w:szCs w:val="22"/>
        </w:rPr>
        <w:t>How long we will keep your information</w:t>
      </w:r>
    </w:p>
    <w:p w14:paraId="457E04A4" w14:textId="77777777" w:rsidR="008D55B7" w:rsidRPr="00800FFD" w:rsidRDefault="008D55B7" w:rsidP="00800FFD">
      <w:pPr>
        <w:rPr>
          <w:rFonts w:ascii="Arial" w:hAnsi="Arial" w:cs="Arial"/>
          <w:sz w:val="22"/>
          <w:szCs w:val="22"/>
        </w:rPr>
      </w:pPr>
    </w:p>
    <w:p w14:paraId="648EEB78" w14:textId="09CA912F" w:rsidR="00567EF7" w:rsidRDefault="00567EF7" w:rsidP="00567EF7">
      <w:pPr>
        <w:pStyle w:val="BodyTextFirstIndent"/>
        <w:numPr>
          <w:ilvl w:val="0"/>
          <w:numId w:val="0"/>
        </w:numPr>
        <w:tabs>
          <w:tab w:val="left" w:pos="720"/>
        </w:tabs>
        <w:spacing w:after="0" w:line="240" w:lineRule="auto"/>
        <w:rPr>
          <w:rFonts w:ascii="Arial" w:hAnsi="Arial" w:cs="Arial"/>
          <w:szCs w:val="22"/>
        </w:rPr>
      </w:pPr>
      <w:r w:rsidRPr="00E87CF7">
        <w:rPr>
          <w:rFonts w:ascii="Arial" w:hAnsi="Arial" w:cs="Arial"/>
          <w:szCs w:val="22"/>
        </w:rPr>
        <w:t>We review our data retention periods regularly and will only hold your personal data for as long as is necessary for the relevant activity, as required by law</w:t>
      </w:r>
      <w:r>
        <w:rPr>
          <w:rFonts w:ascii="Arial" w:hAnsi="Arial" w:cs="Arial"/>
          <w:szCs w:val="22"/>
        </w:rPr>
        <w:t xml:space="preserve"> </w:t>
      </w:r>
      <w:r w:rsidRPr="00E87CF7">
        <w:rPr>
          <w:rFonts w:ascii="Arial" w:hAnsi="Arial" w:cs="Arial"/>
          <w:szCs w:val="22"/>
        </w:rPr>
        <w:t>or as set out in any relevant contract we have with you.</w:t>
      </w:r>
      <w:r w:rsidR="00955AA9">
        <w:rPr>
          <w:rFonts w:ascii="Arial" w:hAnsi="Arial" w:cs="Arial"/>
          <w:szCs w:val="22"/>
        </w:rPr>
        <w:t xml:space="preserve"> </w:t>
      </w:r>
      <w:r>
        <w:rPr>
          <w:rFonts w:ascii="Arial" w:hAnsi="Arial" w:cs="Arial"/>
          <w:szCs w:val="22"/>
        </w:rPr>
        <w:t xml:space="preserve">Our Retention procedure and schedule </w:t>
      </w:r>
      <w:r w:rsidRPr="00E87CF7">
        <w:rPr>
          <w:rFonts w:ascii="Arial" w:hAnsi="Arial" w:cs="Arial"/>
          <w:szCs w:val="22"/>
        </w:rPr>
        <w:t>is available</w:t>
      </w:r>
      <w:r>
        <w:rPr>
          <w:rFonts w:ascii="Arial" w:hAnsi="Arial" w:cs="Arial"/>
          <w:szCs w:val="22"/>
        </w:rPr>
        <w:t xml:space="preserve"> from our office on request.</w:t>
      </w:r>
      <w:r w:rsidRPr="00E87CF7">
        <w:rPr>
          <w:rFonts w:ascii="Arial" w:hAnsi="Arial" w:cs="Arial"/>
          <w:szCs w:val="22"/>
        </w:rPr>
        <w:t xml:space="preserve">  </w:t>
      </w:r>
    </w:p>
    <w:p w14:paraId="048B6530" w14:textId="77777777" w:rsidR="008D55B7" w:rsidRPr="00800FFD" w:rsidRDefault="008D55B7" w:rsidP="00567EF7">
      <w:pPr>
        <w:rPr>
          <w:rFonts w:ascii="Arial" w:hAnsi="Arial" w:cs="Arial"/>
          <w:sz w:val="22"/>
          <w:szCs w:val="22"/>
        </w:rPr>
      </w:pPr>
    </w:p>
    <w:p w14:paraId="425116EF" w14:textId="77777777" w:rsidR="008D55B7" w:rsidRPr="00955AA9" w:rsidRDefault="00B92930" w:rsidP="00800FFD">
      <w:pPr>
        <w:rPr>
          <w:rFonts w:ascii="Arial" w:eastAsia="Arial" w:hAnsi="Arial" w:cs="Arial"/>
          <w:b/>
          <w:bCs/>
          <w:sz w:val="22"/>
          <w:szCs w:val="22"/>
        </w:rPr>
      </w:pPr>
      <w:r w:rsidRPr="00665DB7">
        <w:rPr>
          <w:rFonts w:ascii="Arial" w:eastAsia="Arial" w:hAnsi="Arial" w:cs="Arial"/>
          <w:b/>
          <w:bCs/>
          <w:sz w:val="22"/>
          <w:szCs w:val="22"/>
        </w:rPr>
        <w:t>Your Rights</w:t>
      </w:r>
    </w:p>
    <w:p w14:paraId="1BB1023B" w14:textId="77777777" w:rsidR="00110872" w:rsidRPr="00110872" w:rsidRDefault="00110872" w:rsidP="00110872">
      <w:pPr>
        <w:rPr>
          <w:rFonts w:eastAsia="Calibri"/>
        </w:rPr>
      </w:pPr>
    </w:p>
    <w:p w14:paraId="5241D0EA" w14:textId="7939063B" w:rsidR="00110872" w:rsidRPr="00110872" w:rsidRDefault="00110872" w:rsidP="00110872">
      <w:pPr>
        <w:rPr>
          <w:rFonts w:ascii="Arial" w:eastAsia="Calibri" w:hAnsi="Arial" w:cs="Arial"/>
          <w:sz w:val="22"/>
          <w:szCs w:val="22"/>
        </w:rPr>
      </w:pPr>
      <w:r w:rsidRPr="00110872">
        <w:rPr>
          <w:rFonts w:ascii="Arial" w:eastAsia="Calibri" w:hAnsi="Arial" w:cs="Arial"/>
          <w:sz w:val="22"/>
          <w:szCs w:val="22"/>
        </w:rPr>
        <w:t>You have the right at any time to:</w:t>
      </w:r>
    </w:p>
    <w:p w14:paraId="64DE575C" w14:textId="77777777" w:rsidR="00110872" w:rsidRDefault="00110872" w:rsidP="00110872">
      <w:pPr>
        <w:rPr>
          <w:rFonts w:ascii="Arial" w:hAnsi="Arial" w:cs="Arial"/>
          <w:sz w:val="22"/>
          <w:szCs w:val="22"/>
        </w:rPr>
      </w:pPr>
    </w:p>
    <w:p w14:paraId="41F8894F" w14:textId="66C9C02C"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Access information about the personal data we process and to obtain a copy of it;</w:t>
      </w:r>
    </w:p>
    <w:p w14:paraId="76B86F8A" w14:textId="77777777"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 xml:space="preserve">To change incorrect or incomplete data; </w:t>
      </w:r>
    </w:p>
    <w:p w14:paraId="1C9C0B27" w14:textId="77777777"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To erase or stop processing your personal data (in certain circumstances);</w:t>
      </w:r>
    </w:p>
    <w:p w14:paraId="2964A120" w14:textId="77777777"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To stop sending you marketing messages;</w:t>
      </w:r>
    </w:p>
    <w:p w14:paraId="148606D2" w14:textId="77777777" w:rsidR="00110872" w:rsidRPr="00110872" w:rsidRDefault="00110872" w:rsidP="00110872">
      <w:pPr>
        <w:pStyle w:val="ListParagraph"/>
        <w:numPr>
          <w:ilvl w:val="0"/>
          <w:numId w:val="14"/>
        </w:numPr>
        <w:rPr>
          <w:rFonts w:ascii="Arial" w:hAnsi="Arial" w:cs="Arial"/>
          <w:sz w:val="22"/>
          <w:szCs w:val="22"/>
        </w:rPr>
      </w:pPr>
      <w:r w:rsidRPr="00110872">
        <w:rPr>
          <w:rFonts w:ascii="Arial" w:hAnsi="Arial" w:cs="Arial"/>
          <w:sz w:val="22"/>
          <w:szCs w:val="22"/>
        </w:rPr>
        <w:t>To object to processing in certain circumstances.</w:t>
      </w:r>
    </w:p>
    <w:p w14:paraId="74C0509F" w14:textId="77777777" w:rsidR="00110872" w:rsidRPr="00110872" w:rsidRDefault="00110872" w:rsidP="00110872">
      <w:pPr>
        <w:rPr>
          <w:rFonts w:ascii="Arial" w:hAnsi="Arial" w:cs="Arial"/>
          <w:sz w:val="22"/>
          <w:szCs w:val="22"/>
        </w:rPr>
      </w:pPr>
    </w:p>
    <w:p w14:paraId="7B9669A6" w14:textId="42DA9D17" w:rsidR="00110872" w:rsidRPr="00110872" w:rsidRDefault="00110872" w:rsidP="00110872">
      <w:pPr>
        <w:rPr>
          <w:rFonts w:ascii="Arial" w:eastAsia="Arial" w:hAnsi="Arial" w:cs="Arial"/>
          <w:sz w:val="22"/>
          <w:szCs w:val="22"/>
        </w:rPr>
      </w:pPr>
      <w:r w:rsidRPr="00110872">
        <w:rPr>
          <w:rFonts w:ascii="Arial" w:eastAsia="Calibri" w:hAnsi="Arial" w:cs="Arial"/>
          <w:sz w:val="22"/>
          <w:szCs w:val="22"/>
        </w:rPr>
        <w:t xml:space="preserve">If you would like to exercise any of your rights, have any questions or would like to complain about the way that we process your personal data, please contact </w:t>
      </w:r>
      <w:r>
        <w:rPr>
          <w:rFonts w:ascii="Arial" w:eastAsia="Calibri" w:hAnsi="Arial" w:cs="Arial"/>
          <w:sz w:val="22"/>
          <w:szCs w:val="22"/>
        </w:rPr>
        <w:t xml:space="preserve">the </w:t>
      </w:r>
      <w:r w:rsidRPr="00110872">
        <w:rPr>
          <w:rFonts w:ascii="Arial" w:eastAsia="Arial" w:hAnsi="Arial" w:cs="Arial"/>
          <w:sz w:val="22"/>
          <w:szCs w:val="22"/>
        </w:rPr>
        <w:t xml:space="preserve">Data Protection </w:t>
      </w:r>
      <w:r>
        <w:rPr>
          <w:rFonts w:ascii="Arial" w:eastAsia="Arial" w:hAnsi="Arial" w:cs="Arial"/>
          <w:sz w:val="22"/>
          <w:szCs w:val="22"/>
        </w:rPr>
        <w:t xml:space="preserve">lead </w:t>
      </w:r>
      <w:r w:rsidR="008533AC">
        <w:rPr>
          <w:rFonts w:ascii="Arial" w:eastAsia="Arial" w:hAnsi="Arial" w:cs="Arial"/>
          <w:sz w:val="22"/>
          <w:szCs w:val="22"/>
        </w:rPr>
        <w:t>at:</w:t>
      </w:r>
    </w:p>
    <w:p w14:paraId="54600103" w14:textId="77777777" w:rsidR="00110872" w:rsidRPr="00110872" w:rsidRDefault="00110872" w:rsidP="00110872">
      <w:pPr>
        <w:rPr>
          <w:rFonts w:ascii="Arial" w:hAnsi="Arial" w:cs="Arial"/>
          <w:sz w:val="22"/>
          <w:szCs w:val="22"/>
        </w:rPr>
      </w:pPr>
    </w:p>
    <w:p w14:paraId="5F918AF5" w14:textId="715255D2" w:rsidR="008533AC" w:rsidRDefault="009012D7" w:rsidP="00F85981">
      <w:pPr>
        <w:ind w:left="720"/>
        <w:rPr>
          <w:rFonts w:ascii="Arial" w:eastAsia="Arial" w:hAnsi="Arial" w:cs="Arial"/>
          <w:sz w:val="22"/>
          <w:szCs w:val="22"/>
        </w:rPr>
      </w:pPr>
      <w:r>
        <w:rPr>
          <w:rFonts w:ascii="Arial" w:eastAsia="Arial" w:hAnsi="Arial" w:cs="Arial"/>
          <w:sz w:val="22"/>
          <w:szCs w:val="22"/>
        </w:rPr>
        <w:t>Ark</w:t>
      </w:r>
      <w:r w:rsidR="00110872" w:rsidRPr="00110872">
        <w:rPr>
          <w:rFonts w:ascii="Arial" w:eastAsia="Arial" w:hAnsi="Arial" w:cs="Arial"/>
          <w:sz w:val="22"/>
          <w:szCs w:val="22"/>
        </w:rPr>
        <w:t xml:space="preserve"> Housing Association Ltd</w:t>
      </w:r>
    </w:p>
    <w:p w14:paraId="4BEEDB70" w14:textId="654C84D1" w:rsidR="00B43DFF" w:rsidRDefault="00B43DFF" w:rsidP="00B43DFF">
      <w:pPr>
        <w:ind w:left="720"/>
        <w:rPr>
          <w:rFonts w:ascii="Arial" w:eastAsia="Arial" w:hAnsi="Arial" w:cs="Arial"/>
          <w:sz w:val="22"/>
          <w:szCs w:val="22"/>
        </w:rPr>
      </w:pPr>
      <w:r w:rsidRPr="00B43DFF">
        <w:rPr>
          <w:rFonts w:ascii="Arial" w:eastAsia="Arial" w:hAnsi="Arial" w:cs="Arial"/>
          <w:sz w:val="22"/>
          <w:szCs w:val="22"/>
        </w:rPr>
        <w:t xml:space="preserve">Ground Floor, West Suite, </w:t>
      </w:r>
    </w:p>
    <w:p w14:paraId="3657D7A6" w14:textId="77777777" w:rsidR="00B43DFF" w:rsidRDefault="00B43DFF" w:rsidP="00B43DFF">
      <w:pPr>
        <w:ind w:left="720"/>
        <w:rPr>
          <w:rFonts w:ascii="Arial" w:eastAsia="Arial" w:hAnsi="Arial" w:cs="Arial"/>
          <w:sz w:val="22"/>
          <w:szCs w:val="22"/>
        </w:rPr>
      </w:pPr>
      <w:r w:rsidRPr="00B43DFF">
        <w:rPr>
          <w:rFonts w:ascii="Arial" w:eastAsia="Arial" w:hAnsi="Arial" w:cs="Arial"/>
          <w:sz w:val="22"/>
          <w:szCs w:val="22"/>
        </w:rPr>
        <w:t xml:space="preserve">Lochside House, 3 Lochside Way, </w:t>
      </w:r>
    </w:p>
    <w:p w14:paraId="4A661BA0" w14:textId="256532BA" w:rsidR="00B43DFF" w:rsidRPr="00B43DFF" w:rsidRDefault="00B43DFF" w:rsidP="00B43DFF">
      <w:pPr>
        <w:ind w:left="720"/>
        <w:rPr>
          <w:rFonts w:ascii="Arial" w:eastAsia="Arial" w:hAnsi="Arial" w:cs="Arial"/>
          <w:sz w:val="22"/>
          <w:szCs w:val="22"/>
        </w:rPr>
      </w:pPr>
      <w:r w:rsidRPr="00B43DFF">
        <w:rPr>
          <w:rFonts w:ascii="Arial" w:eastAsia="Arial" w:hAnsi="Arial" w:cs="Arial"/>
          <w:sz w:val="22"/>
          <w:szCs w:val="22"/>
        </w:rPr>
        <w:t>Edinburgh Park EH12 9DT</w:t>
      </w:r>
    </w:p>
    <w:p w14:paraId="4E5E5E05" w14:textId="3D503DF8" w:rsidR="008533AC" w:rsidRDefault="008533AC" w:rsidP="00F85981">
      <w:pPr>
        <w:ind w:left="720"/>
        <w:rPr>
          <w:rFonts w:ascii="Arial" w:eastAsia="Arial" w:hAnsi="Arial" w:cs="Arial"/>
          <w:sz w:val="22"/>
          <w:szCs w:val="22"/>
        </w:rPr>
      </w:pPr>
    </w:p>
    <w:p w14:paraId="48D48701" w14:textId="77777777" w:rsidR="008533AC" w:rsidRDefault="008533AC" w:rsidP="00F85981">
      <w:pPr>
        <w:ind w:left="720"/>
        <w:rPr>
          <w:rFonts w:ascii="Arial" w:eastAsia="Arial" w:hAnsi="Arial" w:cs="Arial"/>
          <w:sz w:val="22"/>
          <w:szCs w:val="22"/>
        </w:rPr>
      </w:pPr>
    </w:p>
    <w:p w14:paraId="0213A5BD" w14:textId="1C4C1A44" w:rsidR="00110872" w:rsidRPr="00110872" w:rsidRDefault="00110872" w:rsidP="00F85981">
      <w:pPr>
        <w:ind w:left="720"/>
        <w:rPr>
          <w:rFonts w:ascii="Arial" w:eastAsia="Arial" w:hAnsi="Arial" w:cs="Arial"/>
          <w:sz w:val="22"/>
          <w:szCs w:val="22"/>
        </w:rPr>
      </w:pPr>
      <w:r w:rsidRPr="00110872">
        <w:rPr>
          <w:rFonts w:ascii="Arial" w:eastAsia="Arial" w:hAnsi="Arial" w:cs="Arial"/>
          <w:sz w:val="22"/>
          <w:szCs w:val="22"/>
        </w:rPr>
        <w:t>Telephone: 0131 447 9027</w:t>
      </w:r>
    </w:p>
    <w:p w14:paraId="46C9E860" w14:textId="77777777" w:rsidR="00110872" w:rsidRPr="00110872" w:rsidRDefault="00110872" w:rsidP="00F85981">
      <w:pPr>
        <w:ind w:left="720"/>
        <w:rPr>
          <w:rFonts w:ascii="Arial" w:eastAsia="Arial" w:hAnsi="Arial" w:cs="Arial"/>
          <w:sz w:val="22"/>
          <w:szCs w:val="22"/>
        </w:rPr>
      </w:pPr>
      <w:r w:rsidRPr="00110872">
        <w:rPr>
          <w:rFonts w:ascii="Arial" w:eastAsia="Arial" w:hAnsi="Arial" w:cs="Arial"/>
          <w:sz w:val="22"/>
          <w:szCs w:val="22"/>
        </w:rPr>
        <w:t xml:space="preserve">Email: </w:t>
      </w:r>
      <w:hyperlink r:id="rId11">
        <w:r w:rsidRPr="00110872">
          <w:rPr>
            <w:rStyle w:val="Hyperlink"/>
            <w:rFonts w:ascii="Arial" w:eastAsia="Arial" w:hAnsi="Arial" w:cs="Arial"/>
            <w:sz w:val="22"/>
            <w:szCs w:val="22"/>
          </w:rPr>
          <w:t>dataprotection@arkha.org.uk</w:t>
        </w:r>
      </w:hyperlink>
    </w:p>
    <w:p w14:paraId="10E1D5A8" w14:textId="4AE484DE" w:rsidR="00110872" w:rsidRPr="00110872" w:rsidRDefault="00110872" w:rsidP="00110872">
      <w:pPr>
        <w:rPr>
          <w:rFonts w:ascii="Arial" w:eastAsia="Calibri" w:hAnsi="Arial" w:cs="Arial"/>
          <w:sz w:val="22"/>
          <w:szCs w:val="22"/>
        </w:rPr>
      </w:pPr>
    </w:p>
    <w:p w14:paraId="42CE451B" w14:textId="77777777" w:rsidR="00110872" w:rsidRPr="00110872" w:rsidRDefault="00110872" w:rsidP="00110872">
      <w:pPr>
        <w:rPr>
          <w:rFonts w:ascii="Arial" w:eastAsia="Calibri" w:hAnsi="Arial" w:cs="Arial"/>
          <w:sz w:val="22"/>
          <w:szCs w:val="22"/>
        </w:rPr>
      </w:pPr>
      <w:r w:rsidRPr="00110872">
        <w:rPr>
          <w:rFonts w:ascii="Arial" w:eastAsia="Calibri" w:hAnsi="Arial" w:cs="Arial"/>
          <w:sz w:val="22"/>
          <w:szCs w:val="22"/>
        </w:rPr>
        <w:t>Any requests received by us will be considered under applicable data protection legislation.</w:t>
      </w:r>
    </w:p>
    <w:p w14:paraId="7E3DE3B0" w14:textId="77777777" w:rsidR="00110872" w:rsidRPr="00110872" w:rsidRDefault="00110872" w:rsidP="00110872">
      <w:pPr>
        <w:rPr>
          <w:rFonts w:ascii="Arial" w:eastAsia="Calibri" w:hAnsi="Arial" w:cs="Arial"/>
          <w:sz w:val="22"/>
          <w:szCs w:val="22"/>
        </w:rPr>
      </w:pPr>
    </w:p>
    <w:p w14:paraId="7BD71CF2" w14:textId="1285C59E" w:rsidR="00110872" w:rsidRPr="00110872" w:rsidRDefault="00110872" w:rsidP="00110872">
      <w:pPr>
        <w:rPr>
          <w:rFonts w:ascii="Arial" w:hAnsi="Arial" w:cs="Arial"/>
          <w:sz w:val="22"/>
          <w:szCs w:val="22"/>
        </w:rPr>
      </w:pPr>
      <w:r w:rsidRPr="00110872">
        <w:rPr>
          <w:rFonts w:ascii="Arial" w:hAnsi="Arial" w:cs="Arial"/>
          <w:sz w:val="22"/>
          <w:szCs w:val="22"/>
        </w:rPr>
        <w:t>You also have the right to complain to the Information Commissioner’s Office in relation to our use of your information.  The Information Commissioner’s Office’s contact details are below:</w:t>
      </w:r>
    </w:p>
    <w:p w14:paraId="067E596B" w14:textId="77777777" w:rsidR="00110872" w:rsidRPr="00110872" w:rsidRDefault="00110872" w:rsidP="00110872">
      <w:pPr>
        <w:rPr>
          <w:rFonts w:ascii="Arial" w:hAnsi="Arial" w:cs="Arial"/>
          <w:sz w:val="22"/>
          <w:szCs w:val="22"/>
        </w:rPr>
      </w:pPr>
    </w:p>
    <w:p w14:paraId="383907C2"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Information Commissioner’s Office</w:t>
      </w:r>
      <w:r w:rsidRPr="00110872">
        <w:rPr>
          <w:rFonts w:ascii="Arial" w:eastAsia="Calibri" w:hAnsi="Arial" w:cs="Arial"/>
          <w:sz w:val="22"/>
          <w:szCs w:val="22"/>
        </w:rPr>
        <w:br/>
        <w:t>Wycliffe House</w:t>
      </w:r>
    </w:p>
    <w:p w14:paraId="7EEB658E"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Water Lane</w:t>
      </w:r>
    </w:p>
    <w:p w14:paraId="27A3EEC0"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Wilmslow</w:t>
      </w:r>
    </w:p>
    <w:p w14:paraId="570B0075"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Cheshire</w:t>
      </w:r>
    </w:p>
    <w:p w14:paraId="5C1D77FF" w14:textId="77777777" w:rsidR="00110872" w:rsidRPr="00110872" w:rsidRDefault="00110872" w:rsidP="00F85981">
      <w:pPr>
        <w:ind w:left="720"/>
        <w:rPr>
          <w:rFonts w:ascii="Arial" w:eastAsia="Calibri" w:hAnsi="Arial" w:cs="Arial"/>
          <w:sz w:val="22"/>
          <w:szCs w:val="22"/>
        </w:rPr>
      </w:pPr>
      <w:r w:rsidRPr="00110872">
        <w:rPr>
          <w:rFonts w:ascii="Arial" w:eastAsia="Calibri" w:hAnsi="Arial" w:cs="Arial"/>
          <w:sz w:val="22"/>
          <w:szCs w:val="22"/>
        </w:rPr>
        <w:t>SK9 5AF</w:t>
      </w:r>
    </w:p>
    <w:p w14:paraId="71915643" w14:textId="77777777" w:rsidR="00110872" w:rsidRPr="00110872" w:rsidRDefault="00110872" w:rsidP="00F85981">
      <w:pPr>
        <w:ind w:left="720"/>
        <w:rPr>
          <w:rFonts w:ascii="Arial" w:eastAsia="Calibri" w:hAnsi="Arial" w:cs="Arial"/>
          <w:sz w:val="22"/>
          <w:szCs w:val="22"/>
        </w:rPr>
      </w:pPr>
    </w:p>
    <w:p w14:paraId="6FA7465E" w14:textId="77777777" w:rsidR="00110872" w:rsidRPr="00110872" w:rsidRDefault="001414BF" w:rsidP="00F85981">
      <w:pPr>
        <w:ind w:left="720"/>
        <w:rPr>
          <w:rFonts w:ascii="Arial" w:hAnsi="Arial" w:cs="Arial"/>
          <w:sz w:val="22"/>
          <w:szCs w:val="22"/>
        </w:rPr>
      </w:pPr>
      <w:hyperlink r:id="rId12" w:history="1">
        <w:r w:rsidR="00110872" w:rsidRPr="00110872">
          <w:rPr>
            <w:rStyle w:val="Hyperlink"/>
            <w:rFonts w:ascii="Arial" w:hAnsi="Arial" w:cs="Arial"/>
            <w:sz w:val="22"/>
            <w:szCs w:val="22"/>
          </w:rPr>
          <w:t>www.ico.org.uk</w:t>
        </w:r>
      </w:hyperlink>
    </w:p>
    <w:p w14:paraId="7F437211" w14:textId="77777777" w:rsidR="00110872" w:rsidRPr="00110872" w:rsidRDefault="00110872" w:rsidP="00110872">
      <w:pPr>
        <w:rPr>
          <w:rFonts w:ascii="Arial" w:hAnsi="Arial" w:cs="Arial"/>
          <w:sz w:val="22"/>
          <w:szCs w:val="22"/>
        </w:rPr>
      </w:pPr>
    </w:p>
    <w:p w14:paraId="7FF8C87D" w14:textId="128C5EF8" w:rsidR="008D55B7" w:rsidRPr="00110872" w:rsidRDefault="00110872" w:rsidP="00110872">
      <w:pPr>
        <w:rPr>
          <w:rFonts w:ascii="Arial" w:hAnsi="Arial" w:cs="Arial"/>
          <w:sz w:val="22"/>
          <w:szCs w:val="22"/>
        </w:rPr>
      </w:pPr>
      <w:r w:rsidRPr="00110872">
        <w:rPr>
          <w:rFonts w:ascii="Arial" w:eastAsia="Calibri" w:hAnsi="Arial" w:cs="Arial"/>
          <w:sz w:val="22"/>
          <w:szCs w:val="22"/>
        </w:rPr>
        <w:lastRenderedPageBreak/>
        <w:t>The accuracy of your information is important to us - please help us keep our records updated by informing us of any changes to your email address and other contact details.</w:t>
      </w:r>
    </w:p>
    <w:sectPr w:rsidR="008D55B7" w:rsidRPr="00110872">
      <w:footerReference w:type="default" r:id="rId13"/>
      <w:pgSz w:w="11920" w:h="16840"/>
      <w:pgMar w:top="1340" w:right="1280" w:bottom="280" w:left="1340" w:header="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15DDF" w14:textId="77777777" w:rsidR="00836B56" w:rsidRDefault="00B92930">
      <w:r>
        <w:separator/>
      </w:r>
    </w:p>
  </w:endnote>
  <w:endnote w:type="continuationSeparator" w:id="0">
    <w:p w14:paraId="144FA398" w14:textId="77777777" w:rsidR="00836B56" w:rsidRDefault="00B9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AE8E8" w14:textId="7EC79B16" w:rsidR="00EC6ACC" w:rsidRDefault="008463B5">
    <w:pPr>
      <w:spacing w:line="200" w:lineRule="exact"/>
    </w:pPr>
    <w:r>
      <w:rPr>
        <w:noProof/>
        <w:lang w:val="en-GB" w:eastAsia="en-GB"/>
      </w:rPr>
      <mc:AlternateContent>
        <mc:Choice Requires="wps">
          <w:drawing>
            <wp:anchor distT="0" distB="0" distL="114300" distR="114300" simplePos="0" relativeHeight="251657728" behindDoc="1" locked="0" layoutInCell="1" allowOverlap="1" wp14:anchorId="70D50A19" wp14:editId="5FEC13FC">
              <wp:simplePos x="0" y="0"/>
              <wp:positionH relativeFrom="page">
                <wp:posOffset>6163945</wp:posOffset>
              </wp:positionH>
              <wp:positionV relativeFrom="page">
                <wp:posOffset>10274935</wp:posOffset>
              </wp:positionV>
              <wp:extent cx="508000" cy="151765"/>
              <wp:effectExtent l="127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15705" w14:textId="4F186E3A" w:rsidR="00EC6ACC" w:rsidRDefault="00EC6ACC">
                          <w:pPr>
                            <w:spacing w:line="220" w:lineRule="exact"/>
                            <w:ind w:left="20"/>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fldChar w:fldCharType="begin"/>
                          </w:r>
                          <w:r>
                            <w:rPr>
                              <w:rFonts w:ascii="Arial" w:eastAsia="Arial" w:hAnsi="Arial" w:cs="Arial"/>
                            </w:rPr>
                            <w:instrText xml:space="preserve"> PAGE </w:instrText>
                          </w:r>
                          <w:r>
                            <w:fldChar w:fldCharType="separate"/>
                          </w:r>
                          <w:r w:rsidR="00F32ABC">
                            <w:rPr>
                              <w:rFonts w:ascii="Arial" w:eastAsia="Arial" w:hAnsi="Arial" w:cs="Arial"/>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50A19" id="_x0000_t202" coordsize="21600,21600" o:spt="202" path="m,l,21600r21600,l21600,xe">
              <v:stroke joinstyle="miter"/>
              <v:path gradientshapeok="t" o:connecttype="rect"/>
            </v:shapetype>
            <v:shape id="Text Box 1" o:spid="_x0000_s1026" type="#_x0000_t202" style="position:absolute;margin-left:485.35pt;margin-top:809.05pt;width:40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" filled="f" stroked="f">
              <v:textbox inset="0,0,0,0">
                <w:txbxContent>
                  <w:p w14:paraId="37F15705" w14:textId="4F186E3A" w:rsidR="00EC6ACC" w:rsidRDefault="00EC6ACC">
                    <w:pPr>
                      <w:spacing w:line="220" w:lineRule="exact"/>
                      <w:ind w:left="20"/>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fldChar w:fldCharType="begin"/>
                    </w:r>
                    <w:r>
                      <w:rPr>
                        <w:rFonts w:ascii="Arial" w:eastAsia="Arial" w:hAnsi="Arial" w:cs="Arial"/>
                      </w:rPr>
                      <w:instrText xml:space="preserve"> PAGE </w:instrText>
                    </w:r>
                    <w:r>
                      <w:fldChar w:fldCharType="separate"/>
                    </w:r>
                    <w:r w:rsidR="00F32ABC">
                      <w:rPr>
                        <w:rFonts w:ascii="Arial" w:eastAsia="Arial" w:hAnsi="Arial" w:cs="Arial"/>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321897"/>
      <w:docPartObj>
        <w:docPartGallery w:val="Page Numbers (Bottom of Page)"/>
        <w:docPartUnique/>
      </w:docPartObj>
    </w:sdtPr>
    <w:sdtEndPr>
      <w:rPr>
        <w:rFonts w:ascii="Arial" w:hAnsi="Arial" w:cs="Arial"/>
        <w:noProof/>
        <w:sz w:val="22"/>
        <w:szCs w:val="22"/>
      </w:rPr>
    </w:sdtEndPr>
    <w:sdtContent>
      <w:p w14:paraId="75FF843D" w14:textId="025B2F6F" w:rsidR="00B92930" w:rsidRPr="00B92930" w:rsidRDefault="00B92930">
        <w:pPr>
          <w:pStyle w:val="Footer"/>
          <w:jc w:val="center"/>
          <w:rPr>
            <w:rFonts w:ascii="Arial" w:hAnsi="Arial" w:cs="Arial"/>
            <w:sz w:val="22"/>
            <w:szCs w:val="22"/>
          </w:rPr>
        </w:pPr>
        <w:r w:rsidRPr="00B92930">
          <w:rPr>
            <w:rFonts w:ascii="Arial" w:hAnsi="Arial" w:cs="Arial"/>
            <w:sz w:val="22"/>
            <w:szCs w:val="22"/>
          </w:rPr>
          <w:fldChar w:fldCharType="begin"/>
        </w:r>
        <w:r w:rsidRPr="00B92930">
          <w:rPr>
            <w:rFonts w:ascii="Arial" w:hAnsi="Arial" w:cs="Arial"/>
            <w:sz w:val="22"/>
            <w:szCs w:val="22"/>
          </w:rPr>
          <w:instrText xml:space="preserve"> PAGE   \* MERGEFORMAT </w:instrText>
        </w:r>
        <w:r w:rsidRPr="00B92930">
          <w:rPr>
            <w:rFonts w:ascii="Arial" w:hAnsi="Arial" w:cs="Arial"/>
            <w:sz w:val="22"/>
            <w:szCs w:val="22"/>
          </w:rPr>
          <w:fldChar w:fldCharType="separate"/>
        </w:r>
        <w:r w:rsidR="00F32ABC">
          <w:rPr>
            <w:rFonts w:ascii="Arial" w:hAnsi="Arial" w:cs="Arial"/>
            <w:noProof/>
            <w:sz w:val="22"/>
            <w:szCs w:val="22"/>
          </w:rPr>
          <w:t>3</w:t>
        </w:r>
        <w:r w:rsidRPr="00B92930">
          <w:rPr>
            <w:rFonts w:ascii="Arial" w:hAnsi="Arial" w:cs="Arial"/>
            <w:noProof/>
            <w:sz w:val="22"/>
            <w:szCs w:val="22"/>
          </w:rPr>
          <w:fldChar w:fldCharType="end"/>
        </w:r>
      </w:p>
    </w:sdtContent>
  </w:sdt>
  <w:p w14:paraId="026478E5" w14:textId="77777777" w:rsidR="00B92930" w:rsidRDefault="00B92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E2174" w14:textId="77777777" w:rsidR="00836B56" w:rsidRDefault="00B92930">
      <w:r>
        <w:separator/>
      </w:r>
    </w:p>
  </w:footnote>
  <w:footnote w:type="continuationSeparator" w:id="0">
    <w:p w14:paraId="1D8F688A" w14:textId="77777777" w:rsidR="00836B56" w:rsidRDefault="00B92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63C4"/>
    <w:multiLevelType w:val="hybridMultilevel"/>
    <w:tmpl w:val="0BFC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02232"/>
    <w:multiLevelType w:val="hybridMultilevel"/>
    <w:tmpl w:val="25D2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C7268"/>
    <w:multiLevelType w:val="multilevel"/>
    <w:tmpl w:val="8640C438"/>
    <w:name w:val="ClauseNumbering2"/>
    <w:lvl w:ilvl="0">
      <w:start w:val="1"/>
      <w:numFmt w:val="bullet"/>
      <w:pStyle w:val="BodyTextFirstIndent"/>
      <w:lvlText w:val=""/>
      <w:lvlJc w:val="left"/>
      <w:pPr>
        <w:tabs>
          <w:tab w:val="num" w:pos="851"/>
        </w:tabs>
        <w:ind w:left="851" w:hanging="851"/>
      </w:pPr>
      <w:rPr>
        <w:rFonts w:ascii="Symbol" w:hAnsi="Symbol" w:hint="default"/>
        <w:b w:val="0"/>
        <w:i w:val="0"/>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upperLetter"/>
      <w:lvlText w:val="(%6)"/>
      <w:lvlJc w:val="left"/>
      <w:pPr>
        <w:tabs>
          <w:tab w:val="num" w:pos="4253"/>
        </w:tabs>
        <w:ind w:left="4253" w:hanging="851"/>
      </w:pPr>
      <w:rPr>
        <w:b w:val="0"/>
        <w:i w:val="0"/>
      </w:rPr>
    </w:lvl>
    <w:lvl w:ilvl="6">
      <w:start w:val="1"/>
      <w:numFmt w:val="none"/>
      <w:lvlText w:val=""/>
      <w:lvlJc w:val="left"/>
      <w:pPr>
        <w:tabs>
          <w:tab w:val="num" w:pos="4253"/>
        </w:tabs>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5AD5591"/>
    <w:multiLevelType w:val="hybridMultilevel"/>
    <w:tmpl w:val="C818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A3597"/>
    <w:multiLevelType w:val="hybridMultilevel"/>
    <w:tmpl w:val="376E0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336B11"/>
    <w:multiLevelType w:val="hybridMultilevel"/>
    <w:tmpl w:val="68E6A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8A2BB2"/>
    <w:multiLevelType w:val="hybridMultilevel"/>
    <w:tmpl w:val="EC869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662EE"/>
    <w:multiLevelType w:val="hybridMultilevel"/>
    <w:tmpl w:val="3C2CF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84255"/>
    <w:multiLevelType w:val="hybridMultilevel"/>
    <w:tmpl w:val="0D18C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C5DBC"/>
    <w:multiLevelType w:val="hybridMultilevel"/>
    <w:tmpl w:val="7814F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456AE"/>
    <w:multiLevelType w:val="hybridMultilevel"/>
    <w:tmpl w:val="2C0C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C31E6"/>
    <w:multiLevelType w:val="hybridMultilevel"/>
    <w:tmpl w:val="13226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E0831"/>
    <w:multiLevelType w:val="hybridMultilevel"/>
    <w:tmpl w:val="F624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92E4C"/>
    <w:multiLevelType w:val="hybridMultilevel"/>
    <w:tmpl w:val="9D64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DA411B"/>
    <w:multiLevelType w:val="hybridMultilevel"/>
    <w:tmpl w:val="F96A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80DA3"/>
    <w:multiLevelType w:val="hybridMultilevel"/>
    <w:tmpl w:val="C3763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77AE5"/>
    <w:multiLevelType w:val="multilevel"/>
    <w:tmpl w:val="F780AE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736A7965"/>
    <w:multiLevelType w:val="hybridMultilevel"/>
    <w:tmpl w:val="E7F4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9300C"/>
    <w:multiLevelType w:val="hybridMultilevel"/>
    <w:tmpl w:val="0BDA1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96153"/>
    <w:multiLevelType w:val="hybridMultilevel"/>
    <w:tmpl w:val="0E02B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086829">
    <w:abstractNumId w:val="16"/>
  </w:num>
  <w:num w:numId="2" w16cid:durableId="1367101685">
    <w:abstractNumId w:val="18"/>
  </w:num>
  <w:num w:numId="3" w16cid:durableId="1784676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155506">
    <w:abstractNumId w:val="17"/>
  </w:num>
  <w:num w:numId="5" w16cid:durableId="410856473">
    <w:abstractNumId w:val="19"/>
  </w:num>
  <w:num w:numId="6" w16cid:durableId="898127284">
    <w:abstractNumId w:val="6"/>
  </w:num>
  <w:num w:numId="7" w16cid:durableId="1742485193">
    <w:abstractNumId w:val="8"/>
  </w:num>
  <w:num w:numId="8" w16cid:durableId="820384089">
    <w:abstractNumId w:val="7"/>
  </w:num>
  <w:num w:numId="9" w16cid:durableId="578709988">
    <w:abstractNumId w:val="12"/>
  </w:num>
  <w:num w:numId="10" w16cid:durableId="206067134">
    <w:abstractNumId w:val="10"/>
  </w:num>
  <w:num w:numId="11" w16cid:durableId="1199396996">
    <w:abstractNumId w:val="1"/>
  </w:num>
  <w:num w:numId="12" w16cid:durableId="739446138">
    <w:abstractNumId w:val="9"/>
  </w:num>
  <w:num w:numId="13" w16cid:durableId="741029195">
    <w:abstractNumId w:val="3"/>
  </w:num>
  <w:num w:numId="14" w16cid:durableId="611132547">
    <w:abstractNumId w:val="13"/>
  </w:num>
  <w:num w:numId="15" w16cid:durableId="1748307950">
    <w:abstractNumId w:val="15"/>
  </w:num>
  <w:num w:numId="16" w16cid:durableId="512109586">
    <w:abstractNumId w:val="0"/>
  </w:num>
  <w:num w:numId="17" w16cid:durableId="1390768005">
    <w:abstractNumId w:val="14"/>
  </w:num>
  <w:num w:numId="18" w16cid:durableId="40789811">
    <w:abstractNumId w:val="4"/>
  </w:num>
  <w:num w:numId="19" w16cid:durableId="1940062449">
    <w:abstractNumId w:val="11"/>
  </w:num>
  <w:num w:numId="20" w16cid:durableId="1175804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5B7"/>
    <w:rsid w:val="000365D2"/>
    <w:rsid w:val="000657FB"/>
    <w:rsid w:val="00087D8D"/>
    <w:rsid w:val="00110872"/>
    <w:rsid w:val="00145427"/>
    <w:rsid w:val="00150F92"/>
    <w:rsid w:val="00196D6D"/>
    <w:rsid w:val="001E1501"/>
    <w:rsid w:val="001F750B"/>
    <w:rsid w:val="00223311"/>
    <w:rsid w:val="00261C06"/>
    <w:rsid w:val="002737E9"/>
    <w:rsid w:val="00283BCC"/>
    <w:rsid w:val="00283F1D"/>
    <w:rsid w:val="00293D2A"/>
    <w:rsid w:val="002D27AF"/>
    <w:rsid w:val="002D544A"/>
    <w:rsid w:val="00303B81"/>
    <w:rsid w:val="00337F50"/>
    <w:rsid w:val="00393765"/>
    <w:rsid w:val="0039389D"/>
    <w:rsid w:val="003E1599"/>
    <w:rsid w:val="00482064"/>
    <w:rsid w:val="004A22C7"/>
    <w:rsid w:val="004A60B0"/>
    <w:rsid w:val="00530D1B"/>
    <w:rsid w:val="00537348"/>
    <w:rsid w:val="00563434"/>
    <w:rsid w:val="00567EF7"/>
    <w:rsid w:val="00572D0E"/>
    <w:rsid w:val="005A3941"/>
    <w:rsid w:val="0060662F"/>
    <w:rsid w:val="0062310E"/>
    <w:rsid w:val="00665DB7"/>
    <w:rsid w:val="00697FF9"/>
    <w:rsid w:val="006B347C"/>
    <w:rsid w:val="006B6088"/>
    <w:rsid w:val="006B7BE2"/>
    <w:rsid w:val="006E30D0"/>
    <w:rsid w:val="006E4689"/>
    <w:rsid w:val="006E7071"/>
    <w:rsid w:val="0073582A"/>
    <w:rsid w:val="007604EB"/>
    <w:rsid w:val="007628A6"/>
    <w:rsid w:val="00783E96"/>
    <w:rsid w:val="00793F25"/>
    <w:rsid w:val="007C7E5E"/>
    <w:rsid w:val="007D1789"/>
    <w:rsid w:val="00800FFD"/>
    <w:rsid w:val="0080346B"/>
    <w:rsid w:val="00827637"/>
    <w:rsid w:val="0082790F"/>
    <w:rsid w:val="00831721"/>
    <w:rsid w:val="00836B56"/>
    <w:rsid w:val="0083754B"/>
    <w:rsid w:val="00842997"/>
    <w:rsid w:val="008463B5"/>
    <w:rsid w:val="008533AC"/>
    <w:rsid w:val="0087289D"/>
    <w:rsid w:val="0087407B"/>
    <w:rsid w:val="00880DE6"/>
    <w:rsid w:val="008B11E0"/>
    <w:rsid w:val="008D55B7"/>
    <w:rsid w:val="009012D7"/>
    <w:rsid w:val="0091404D"/>
    <w:rsid w:val="009277A9"/>
    <w:rsid w:val="00955AA9"/>
    <w:rsid w:val="00991CF4"/>
    <w:rsid w:val="009D722B"/>
    <w:rsid w:val="009F69DB"/>
    <w:rsid w:val="009F714D"/>
    <w:rsid w:val="00A213DE"/>
    <w:rsid w:val="00A45357"/>
    <w:rsid w:val="00A63956"/>
    <w:rsid w:val="00A74AE6"/>
    <w:rsid w:val="00AA1A8B"/>
    <w:rsid w:val="00AA335A"/>
    <w:rsid w:val="00AB3F47"/>
    <w:rsid w:val="00B43DFF"/>
    <w:rsid w:val="00B907A4"/>
    <w:rsid w:val="00B92930"/>
    <w:rsid w:val="00BB1225"/>
    <w:rsid w:val="00C308B5"/>
    <w:rsid w:val="00C31580"/>
    <w:rsid w:val="00C5428D"/>
    <w:rsid w:val="00D06924"/>
    <w:rsid w:val="00DA0FF7"/>
    <w:rsid w:val="00DB4F3A"/>
    <w:rsid w:val="00E505F4"/>
    <w:rsid w:val="00E861FE"/>
    <w:rsid w:val="00EB7E6D"/>
    <w:rsid w:val="00EC6ACC"/>
    <w:rsid w:val="00F1102F"/>
    <w:rsid w:val="00F32ABC"/>
    <w:rsid w:val="00F40A52"/>
    <w:rsid w:val="00F42AE0"/>
    <w:rsid w:val="00F434DC"/>
    <w:rsid w:val="00F547ED"/>
    <w:rsid w:val="00F5585E"/>
    <w:rsid w:val="00F55C63"/>
    <w:rsid w:val="00F67B18"/>
    <w:rsid w:val="00F85981"/>
    <w:rsid w:val="00F91DE1"/>
    <w:rsid w:val="00FB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34A111"/>
  <w15:docId w15:val="{31712269-E3E5-428F-BED8-18DD90E2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00FFD"/>
    <w:rPr>
      <w:color w:val="0000FF" w:themeColor="hyperlink"/>
      <w:u w:val="single"/>
    </w:rPr>
  </w:style>
  <w:style w:type="paragraph" w:styleId="ListParagraph">
    <w:name w:val="List Paragraph"/>
    <w:basedOn w:val="Normal"/>
    <w:uiPriority w:val="34"/>
    <w:qFormat/>
    <w:rsid w:val="002737E9"/>
    <w:pPr>
      <w:ind w:left="720"/>
      <w:contextualSpacing/>
    </w:pPr>
  </w:style>
  <w:style w:type="paragraph" w:styleId="BodyText">
    <w:name w:val="Body Text"/>
    <w:basedOn w:val="Normal"/>
    <w:link w:val="BodyTextChar"/>
    <w:uiPriority w:val="99"/>
    <w:semiHidden/>
    <w:unhideWhenUsed/>
    <w:rsid w:val="002D544A"/>
    <w:pPr>
      <w:spacing w:after="120"/>
    </w:pPr>
  </w:style>
  <w:style w:type="character" w:customStyle="1" w:styleId="BodyTextChar">
    <w:name w:val="Body Text Char"/>
    <w:basedOn w:val="DefaultParagraphFont"/>
    <w:link w:val="BodyText"/>
    <w:uiPriority w:val="99"/>
    <w:semiHidden/>
    <w:rsid w:val="002D544A"/>
  </w:style>
  <w:style w:type="paragraph" w:styleId="BodyTextFirstIndent">
    <w:name w:val="Body Text First Indent"/>
    <w:basedOn w:val="Normal"/>
    <w:link w:val="BodyTextFirstIndentChar"/>
    <w:uiPriority w:val="99"/>
    <w:unhideWhenUsed/>
    <w:rsid w:val="002D544A"/>
    <w:pPr>
      <w:numPr>
        <w:numId w:val="3"/>
      </w:numPr>
      <w:spacing w:after="300" w:line="300" w:lineRule="atLeast"/>
      <w:jc w:val="both"/>
    </w:pPr>
    <w:rPr>
      <w:sz w:val="22"/>
      <w:lang w:val="en-GB"/>
    </w:rPr>
  </w:style>
  <w:style w:type="character" w:customStyle="1" w:styleId="BodyTextFirstIndentChar">
    <w:name w:val="Body Text First Indent Char"/>
    <w:basedOn w:val="BodyTextChar"/>
    <w:link w:val="BodyTextFirstIndent"/>
    <w:uiPriority w:val="99"/>
    <w:rsid w:val="002D544A"/>
    <w:rPr>
      <w:sz w:val="22"/>
      <w:lang w:val="en-GB"/>
    </w:rPr>
  </w:style>
  <w:style w:type="paragraph" w:styleId="CommentText">
    <w:name w:val="annotation text"/>
    <w:basedOn w:val="Normal"/>
    <w:link w:val="CommentTextChar"/>
    <w:uiPriority w:val="99"/>
    <w:semiHidden/>
    <w:unhideWhenUsed/>
    <w:rsid w:val="00110872"/>
  </w:style>
  <w:style w:type="character" w:customStyle="1" w:styleId="CommentTextChar">
    <w:name w:val="Comment Text Char"/>
    <w:basedOn w:val="DefaultParagraphFont"/>
    <w:link w:val="CommentText"/>
    <w:uiPriority w:val="99"/>
    <w:semiHidden/>
    <w:rsid w:val="00110872"/>
  </w:style>
  <w:style w:type="character" w:styleId="CommentReference">
    <w:name w:val="annotation reference"/>
    <w:uiPriority w:val="99"/>
    <w:semiHidden/>
    <w:unhideWhenUsed/>
    <w:rsid w:val="00110872"/>
    <w:rPr>
      <w:sz w:val="16"/>
      <w:szCs w:val="16"/>
    </w:rPr>
  </w:style>
  <w:style w:type="paragraph" w:styleId="Header">
    <w:name w:val="header"/>
    <w:basedOn w:val="Normal"/>
    <w:link w:val="HeaderChar"/>
    <w:uiPriority w:val="99"/>
    <w:unhideWhenUsed/>
    <w:rsid w:val="003E1599"/>
    <w:pPr>
      <w:tabs>
        <w:tab w:val="center" w:pos="4513"/>
        <w:tab w:val="right" w:pos="9026"/>
      </w:tabs>
    </w:pPr>
  </w:style>
  <w:style w:type="character" w:customStyle="1" w:styleId="HeaderChar">
    <w:name w:val="Header Char"/>
    <w:basedOn w:val="DefaultParagraphFont"/>
    <w:link w:val="Header"/>
    <w:uiPriority w:val="99"/>
    <w:rsid w:val="003E1599"/>
  </w:style>
  <w:style w:type="paragraph" w:styleId="Footer">
    <w:name w:val="footer"/>
    <w:basedOn w:val="Normal"/>
    <w:link w:val="FooterChar"/>
    <w:uiPriority w:val="99"/>
    <w:unhideWhenUsed/>
    <w:rsid w:val="003E1599"/>
    <w:pPr>
      <w:tabs>
        <w:tab w:val="center" w:pos="4513"/>
        <w:tab w:val="right" w:pos="9026"/>
      </w:tabs>
    </w:pPr>
  </w:style>
  <w:style w:type="character" w:customStyle="1" w:styleId="FooterChar">
    <w:name w:val="Footer Char"/>
    <w:basedOn w:val="DefaultParagraphFont"/>
    <w:link w:val="Footer"/>
    <w:uiPriority w:val="99"/>
    <w:rsid w:val="003E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235219">
      <w:bodyDiv w:val="1"/>
      <w:marLeft w:val="0"/>
      <w:marRight w:val="0"/>
      <w:marTop w:val="0"/>
      <w:marBottom w:val="0"/>
      <w:divBdr>
        <w:top w:val="none" w:sz="0" w:space="0" w:color="auto"/>
        <w:left w:val="none" w:sz="0" w:space="0" w:color="auto"/>
        <w:bottom w:val="none" w:sz="0" w:space="0" w:color="auto"/>
        <w:right w:val="none" w:sz="0" w:space="0" w:color="auto"/>
      </w:divBdr>
    </w:div>
    <w:div w:id="532109211">
      <w:bodyDiv w:val="1"/>
      <w:marLeft w:val="0"/>
      <w:marRight w:val="0"/>
      <w:marTop w:val="0"/>
      <w:marBottom w:val="0"/>
      <w:divBdr>
        <w:top w:val="none" w:sz="0" w:space="0" w:color="auto"/>
        <w:left w:val="none" w:sz="0" w:space="0" w:color="auto"/>
        <w:bottom w:val="none" w:sz="0" w:space="0" w:color="auto"/>
        <w:right w:val="none" w:sz="0" w:space="0" w:color="auto"/>
      </w:divBdr>
    </w:div>
    <w:div w:id="710613964">
      <w:bodyDiv w:val="1"/>
      <w:marLeft w:val="0"/>
      <w:marRight w:val="0"/>
      <w:marTop w:val="0"/>
      <w:marBottom w:val="0"/>
      <w:divBdr>
        <w:top w:val="none" w:sz="0" w:space="0" w:color="auto"/>
        <w:left w:val="none" w:sz="0" w:space="0" w:color="auto"/>
        <w:bottom w:val="none" w:sz="0" w:space="0" w:color="auto"/>
        <w:right w:val="none" w:sz="0" w:space="0" w:color="auto"/>
      </w:divBdr>
    </w:div>
    <w:div w:id="790173955">
      <w:bodyDiv w:val="1"/>
      <w:marLeft w:val="0"/>
      <w:marRight w:val="0"/>
      <w:marTop w:val="0"/>
      <w:marBottom w:val="0"/>
      <w:divBdr>
        <w:top w:val="none" w:sz="0" w:space="0" w:color="auto"/>
        <w:left w:val="none" w:sz="0" w:space="0" w:color="auto"/>
        <w:bottom w:val="none" w:sz="0" w:space="0" w:color="auto"/>
        <w:right w:val="none" w:sz="0" w:space="0" w:color="auto"/>
      </w:divBdr>
    </w:div>
    <w:div w:id="853571101">
      <w:bodyDiv w:val="1"/>
      <w:marLeft w:val="0"/>
      <w:marRight w:val="0"/>
      <w:marTop w:val="0"/>
      <w:marBottom w:val="0"/>
      <w:divBdr>
        <w:top w:val="none" w:sz="0" w:space="0" w:color="auto"/>
        <w:left w:val="none" w:sz="0" w:space="0" w:color="auto"/>
        <w:bottom w:val="none" w:sz="0" w:space="0" w:color="auto"/>
        <w:right w:val="none" w:sz="0" w:space="0" w:color="auto"/>
      </w:divBdr>
    </w:div>
    <w:div w:id="1574201970">
      <w:bodyDiv w:val="1"/>
      <w:marLeft w:val="0"/>
      <w:marRight w:val="0"/>
      <w:marTop w:val="0"/>
      <w:marBottom w:val="0"/>
      <w:divBdr>
        <w:top w:val="none" w:sz="0" w:space="0" w:color="auto"/>
        <w:left w:val="none" w:sz="0" w:space="0" w:color="auto"/>
        <w:bottom w:val="none" w:sz="0" w:space="0" w:color="auto"/>
        <w:right w:val="none" w:sz="0" w:space="0" w:color="auto"/>
      </w:divBdr>
    </w:div>
    <w:div w:id="1713268243">
      <w:bodyDiv w:val="1"/>
      <w:marLeft w:val="0"/>
      <w:marRight w:val="0"/>
      <w:marTop w:val="0"/>
      <w:marBottom w:val="0"/>
      <w:divBdr>
        <w:top w:val="none" w:sz="0" w:space="0" w:color="auto"/>
        <w:left w:val="none" w:sz="0" w:space="0" w:color="auto"/>
        <w:bottom w:val="none" w:sz="0" w:space="0" w:color="auto"/>
        <w:right w:val="none" w:sz="0" w:space="0" w:color="auto"/>
      </w:divBdr>
    </w:div>
    <w:div w:id="212488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arkha.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arkha.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gdp.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Chynoweth</dc:creator>
  <cp:lastModifiedBy>Michaela Loughlin</cp:lastModifiedBy>
  <cp:revision>39</cp:revision>
  <dcterms:created xsi:type="dcterms:W3CDTF">2021-08-19T13:33:00Z</dcterms:created>
  <dcterms:modified xsi:type="dcterms:W3CDTF">2024-10-14T15:08:00Z</dcterms:modified>
</cp:coreProperties>
</file>