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AB186" w14:textId="5DF74AE8" w:rsidR="008D55B7" w:rsidRDefault="008D55B7" w:rsidP="006F220F">
      <w:pPr>
        <w:spacing w:before="91"/>
      </w:pPr>
    </w:p>
    <w:p w14:paraId="37EF11C1" w14:textId="747155E0" w:rsidR="0054153C" w:rsidRDefault="0054153C" w:rsidP="0054153C">
      <w:pPr>
        <w:jc w:val="right"/>
        <w:rPr>
          <w:rFonts w:ascii="Arial" w:eastAsia="Arial" w:hAnsi="Arial" w:cs="Arial"/>
          <w:b/>
          <w:bCs/>
          <w:sz w:val="28"/>
          <w:szCs w:val="28"/>
        </w:rPr>
      </w:pPr>
      <w:r>
        <w:rPr>
          <w:noProof/>
          <w:lang w:val="en-GB" w:eastAsia="en-GB"/>
        </w:rPr>
        <w:drawing>
          <wp:inline distT="0" distB="0" distL="0" distR="0" wp14:anchorId="3AF861B8" wp14:editId="65C9A6AF">
            <wp:extent cx="1419860" cy="631825"/>
            <wp:effectExtent l="0" t="0" r="889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60" cy="631825"/>
                    </a:xfrm>
                    <a:prstGeom prst="rect">
                      <a:avLst/>
                    </a:prstGeom>
                    <a:noFill/>
                    <a:ln>
                      <a:noFill/>
                    </a:ln>
                  </pic:spPr>
                </pic:pic>
              </a:graphicData>
            </a:graphic>
          </wp:inline>
        </w:drawing>
      </w:r>
    </w:p>
    <w:p w14:paraId="66E16911" w14:textId="77777777" w:rsidR="0054153C" w:rsidRDefault="0054153C" w:rsidP="00800FFD">
      <w:pPr>
        <w:rPr>
          <w:rFonts w:ascii="Arial" w:eastAsia="Arial" w:hAnsi="Arial" w:cs="Arial"/>
          <w:b/>
          <w:bCs/>
          <w:sz w:val="28"/>
          <w:szCs w:val="28"/>
        </w:rPr>
      </w:pPr>
    </w:p>
    <w:p w14:paraId="39C93693" w14:textId="7FB1E66A" w:rsidR="008D55B7" w:rsidRPr="00393765" w:rsidRDefault="00B92930" w:rsidP="00800FFD">
      <w:pPr>
        <w:rPr>
          <w:rFonts w:ascii="Arial" w:eastAsia="Arial" w:hAnsi="Arial" w:cs="Arial"/>
          <w:b/>
          <w:bCs/>
          <w:sz w:val="28"/>
          <w:szCs w:val="28"/>
        </w:rPr>
      </w:pPr>
      <w:r w:rsidRPr="00393765">
        <w:rPr>
          <w:rFonts w:ascii="Arial" w:eastAsia="Arial" w:hAnsi="Arial" w:cs="Arial"/>
          <w:b/>
          <w:bCs/>
          <w:sz w:val="28"/>
          <w:szCs w:val="28"/>
        </w:rPr>
        <w:t>ARK Housing Association Ltd</w:t>
      </w:r>
    </w:p>
    <w:p w14:paraId="773F7785" w14:textId="1D47B6AC" w:rsidR="008D55B7" w:rsidRPr="00393765" w:rsidRDefault="004A22C7" w:rsidP="00800FFD">
      <w:pPr>
        <w:rPr>
          <w:rFonts w:ascii="Arial" w:eastAsia="Arial" w:hAnsi="Arial" w:cs="Arial"/>
          <w:b/>
          <w:bCs/>
          <w:sz w:val="28"/>
          <w:szCs w:val="28"/>
        </w:rPr>
      </w:pPr>
      <w:r w:rsidRPr="0054153C">
        <w:rPr>
          <w:rFonts w:ascii="Arial" w:eastAsia="Arial" w:hAnsi="Arial" w:cs="Arial"/>
          <w:b/>
          <w:bCs/>
          <w:sz w:val="28"/>
          <w:szCs w:val="28"/>
        </w:rPr>
        <w:t>Privacy Notice</w:t>
      </w:r>
      <w:r w:rsidR="0054153C">
        <w:rPr>
          <w:rFonts w:ascii="Arial" w:eastAsia="Arial" w:hAnsi="Arial" w:cs="Arial"/>
          <w:b/>
          <w:bCs/>
          <w:sz w:val="28"/>
          <w:szCs w:val="28"/>
        </w:rPr>
        <w:t xml:space="preserve"> </w:t>
      </w:r>
    </w:p>
    <w:p w14:paraId="58D92C84" w14:textId="77777777" w:rsidR="008D55B7" w:rsidRPr="00393765" w:rsidRDefault="008D55B7" w:rsidP="00800FFD">
      <w:pPr>
        <w:rPr>
          <w:rFonts w:ascii="Arial" w:hAnsi="Arial" w:cs="Arial"/>
          <w:sz w:val="28"/>
          <w:szCs w:val="28"/>
        </w:rPr>
      </w:pPr>
    </w:p>
    <w:p w14:paraId="1E8D9FE4" w14:textId="7A5229E5" w:rsidR="008D55B7" w:rsidRPr="009D722B" w:rsidRDefault="00B92930" w:rsidP="00800FFD">
      <w:pPr>
        <w:rPr>
          <w:rFonts w:ascii="Arial" w:eastAsia="Arial" w:hAnsi="Arial" w:cs="Arial"/>
          <w:b/>
          <w:bCs/>
          <w:sz w:val="22"/>
          <w:szCs w:val="22"/>
        </w:rPr>
      </w:pPr>
      <w:r w:rsidRPr="009D722B">
        <w:rPr>
          <w:rFonts w:ascii="Arial" w:eastAsia="Arial" w:hAnsi="Arial" w:cs="Arial"/>
          <w:b/>
          <w:bCs/>
          <w:sz w:val="22"/>
          <w:szCs w:val="22"/>
        </w:rPr>
        <w:t xml:space="preserve">How we use your personal </w:t>
      </w:r>
      <w:r w:rsidR="00D06924" w:rsidRPr="009D722B">
        <w:rPr>
          <w:rFonts w:ascii="Arial" w:eastAsia="Arial" w:hAnsi="Arial" w:cs="Arial"/>
          <w:b/>
          <w:bCs/>
          <w:sz w:val="22"/>
          <w:szCs w:val="22"/>
        </w:rPr>
        <w:t>data</w:t>
      </w:r>
    </w:p>
    <w:p w14:paraId="3A3BC2CC" w14:textId="77777777" w:rsidR="008D55B7" w:rsidRPr="00800FFD" w:rsidRDefault="008D55B7" w:rsidP="00800FFD">
      <w:pPr>
        <w:rPr>
          <w:rFonts w:ascii="Arial" w:hAnsi="Arial" w:cs="Arial"/>
          <w:sz w:val="22"/>
          <w:szCs w:val="22"/>
        </w:rPr>
      </w:pPr>
    </w:p>
    <w:p w14:paraId="6A1F7DB9" w14:textId="77777777" w:rsidR="0054153C" w:rsidRDefault="00B92930" w:rsidP="00800FFD">
      <w:pPr>
        <w:rPr>
          <w:rFonts w:ascii="Arial" w:eastAsia="Arial" w:hAnsi="Arial" w:cs="Arial"/>
          <w:sz w:val="22"/>
          <w:szCs w:val="22"/>
        </w:rPr>
      </w:pPr>
      <w:r w:rsidRPr="00800FFD">
        <w:rPr>
          <w:rFonts w:ascii="Arial" w:eastAsia="Arial" w:hAnsi="Arial" w:cs="Arial"/>
          <w:sz w:val="22"/>
          <w:szCs w:val="22"/>
        </w:rPr>
        <w:t xml:space="preserve">This notice explains what information we collect, when we collect it and how we use this. During the course of our activities we will process personal data (which may be held on paper, electronically, or otherwise) about you and we </w:t>
      </w:r>
      <w:proofErr w:type="spellStart"/>
      <w:r w:rsidRPr="00800FFD">
        <w:rPr>
          <w:rFonts w:ascii="Arial" w:eastAsia="Arial" w:hAnsi="Arial" w:cs="Arial"/>
          <w:sz w:val="22"/>
          <w:szCs w:val="22"/>
        </w:rPr>
        <w:t>recognise</w:t>
      </w:r>
      <w:proofErr w:type="spellEnd"/>
      <w:r w:rsidRPr="00800FFD">
        <w:rPr>
          <w:rFonts w:ascii="Arial" w:eastAsia="Arial" w:hAnsi="Arial" w:cs="Arial"/>
          <w:sz w:val="22"/>
          <w:szCs w:val="22"/>
        </w:rPr>
        <w:t xml:space="preserve"> the need to treat it in an appropriate and lawful manner. The purpose of this notice is to make you aware of how we will handle your information.</w:t>
      </w:r>
      <w:r w:rsidR="00283F1D">
        <w:rPr>
          <w:rFonts w:ascii="Arial" w:eastAsia="Arial" w:hAnsi="Arial" w:cs="Arial"/>
          <w:sz w:val="22"/>
          <w:szCs w:val="22"/>
        </w:rPr>
        <w:t xml:space="preserve"> </w:t>
      </w:r>
    </w:p>
    <w:p w14:paraId="7BE31BDA" w14:textId="77777777" w:rsidR="0054153C" w:rsidRDefault="0054153C" w:rsidP="00800FFD">
      <w:pPr>
        <w:rPr>
          <w:rFonts w:ascii="Arial" w:eastAsia="Arial" w:hAnsi="Arial" w:cs="Arial"/>
          <w:sz w:val="22"/>
          <w:szCs w:val="22"/>
        </w:rPr>
      </w:pPr>
    </w:p>
    <w:p w14:paraId="039FE663" w14:textId="2CCAD1E5" w:rsidR="0054153C" w:rsidRPr="0054153C" w:rsidRDefault="00283F1D" w:rsidP="00800FFD">
      <w:pPr>
        <w:rPr>
          <w:rFonts w:ascii="Arial" w:eastAsia="Arial" w:hAnsi="Arial" w:cs="Arial"/>
          <w:sz w:val="22"/>
          <w:szCs w:val="22"/>
        </w:rPr>
      </w:pPr>
      <w:r w:rsidRPr="0054153C">
        <w:rPr>
          <w:rFonts w:ascii="Arial" w:eastAsia="Arial" w:hAnsi="Arial" w:cs="Arial"/>
          <w:sz w:val="22"/>
          <w:szCs w:val="22"/>
        </w:rPr>
        <w:t xml:space="preserve">This </w:t>
      </w:r>
      <w:r w:rsidR="00B907A4" w:rsidRPr="0054153C">
        <w:rPr>
          <w:rFonts w:ascii="Arial" w:eastAsia="Arial" w:hAnsi="Arial" w:cs="Arial"/>
          <w:sz w:val="22"/>
          <w:szCs w:val="22"/>
        </w:rPr>
        <w:t xml:space="preserve">privacy </w:t>
      </w:r>
      <w:r w:rsidRPr="0054153C">
        <w:rPr>
          <w:rFonts w:ascii="Arial" w:eastAsia="Arial" w:hAnsi="Arial" w:cs="Arial"/>
          <w:sz w:val="22"/>
          <w:szCs w:val="22"/>
        </w:rPr>
        <w:t xml:space="preserve">notice is </w:t>
      </w:r>
      <w:r w:rsidR="00087D8D" w:rsidRPr="0054153C">
        <w:rPr>
          <w:rFonts w:ascii="Arial" w:eastAsia="Arial" w:hAnsi="Arial" w:cs="Arial"/>
          <w:sz w:val="22"/>
          <w:szCs w:val="22"/>
        </w:rPr>
        <w:t xml:space="preserve">for </w:t>
      </w:r>
      <w:r w:rsidR="0080346B" w:rsidRPr="0054153C">
        <w:rPr>
          <w:rFonts w:ascii="Arial" w:eastAsia="Arial" w:hAnsi="Arial" w:cs="Arial"/>
          <w:sz w:val="22"/>
          <w:szCs w:val="22"/>
        </w:rPr>
        <w:t xml:space="preserve">housing applicants, </w:t>
      </w:r>
      <w:r w:rsidR="00087D8D" w:rsidRPr="0054153C">
        <w:rPr>
          <w:rFonts w:ascii="Arial" w:eastAsia="Arial" w:hAnsi="Arial" w:cs="Arial"/>
          <w:sz w:val="22"/>
          <w:szCs w:val="22"/>
        </w:rPr>
        <w:t>tenants, visitors to our website</w:t>
      </w:r>
      <w:r w:rsidR="0087289D" w:rsidRPr="0054153C">
        <w:rPr>
          <w:rFonts w:ascii="Arial" w:eastAsia="Arial" w:hAnsi="Arial" w:cs="Arial"/>
          <w:sz w:val="22"/>
          <w:szCs w:val="22"/>
        </w:rPr>
        <w:t xml:space="preserve"> and premises</w:t>
      </w:r>
      <w:r w:rsidR="00087D8D" w:rsidRPr="0054153C">
        <w:rPr>
          <w:rFonts w:ascii="Arial" w:eastAsia="Arial" w:hAnsi="Arial" w:cs="Arial"/>
          <w:sz w:val="22"/>
          <w:szCs w:val="22"/>
        </w:rPr>
        <w:t>, job applicants, contractors and suppliers</w:t>
      </w:r>
      <w:r w:rsidR="0087289D" w:rsidRPr="0054153C">
        <w:rPr>
          <w:rFonts w:ascii="Arial" w:eastAsia="Arial" w:hAnsi="Arial" w:cs="Arial"/>
          <w:sz w:val="22"/>
          <w:szCs w:val="22"/>
        </w:rPr>
        <w:t xml:space="preserve">. </w:t>
      </w:r>
    </w:p>
    <w:p w14:paraId="3ED612F2" w14:textId="77777777" w:rsidR="0054153C" w:rsidRPr="0054153C" w:rsidRDefault="0054153C" w:rsidP="00800FFD">
      <w:pPr>
        <w:rPr>
          <w:rFonts w:ascii="Arial" w:eastAsia="Arial" w:hAnsi="Arial" w:cs="Arial"/>
          <w:sz w:val="22"/>
          <w:szCs w:val="22"/>
        </w:rPr>
      </w:pPr>
    </w:p>
    <w:p w14:paraId="21ACE534" w14:textId="51E52CA3" w:rsidR="008D55B7" w:rsidRPr="00800FFD" w:rsidRDefault="0087289D" w:rsidP="00800FFD">
      <w:pPr>
        <w:rPr>
          <w:rFonts w:ascii="Arial" w:eastAsia="Arial" w:hAnsi="Arial" w:cs="Arial"/>
          <w:sz w:val="22"/>
          <w:szCs w:val="22"/>
        </w:rPr>
      </w:pPr>
      <w:r w:rsidRPr="0054153C">
        <w:rPr>
          <w:rFonts w:ascii="Arial" w:eastAsia="Arial" w:hAnsi="Arial" w:cs="Arial"/>
          <w:sz w:val="22"/>
          <w:szCs w:val="22"/>
        </w:rPr>
        <w:t xml:space="preserve">Separate Privacy Notices are available for our Employees, Supported </w:t>
      </w:r>
      <w:r w:rsidR="0054153C" w:rsidRPr="0054153C">
        <w:rPr>
          <w:rFonts w:ascii="Arial" w:eastAsia="Arial" w:hAnsi="Arial" w:cs="Arial"/>
          <w:sz w:val="22"/>
          <w:szCs w:val="22"/>
        </w:rPr>
        <w:t>People</w:t>
      </w:r>
      <w:r w:rsidR="00563434" w:rsidRPr="0054153C">
        <w:rPr>
          <w:rFonts w:ascii="Arial" w:eastAsia="Arial" w:hAnsi="Arial" w:cs="Arial"/>
          <w:sz w:val="22"/>
          <w:szCs w:val="22"/>
        </w:rPr>
        <w:t xml:space="preserve"> and our Management Board members.</w:t>
      </w:r>
      <w:r w:rsidR="00563434">
        <w:rPr>
          <w:rFonts w:ascii="Arial" w:eastAsia="Arial" w:hAnsi="Arial" w:cs="Arial"/>
          <w:sz w:val="22"/>
          <w:szCs w:val="22"/>
        </w:rPr>
        <w:t xml:space="preserve"> </w:t>
      </w:r>
      <w:r w:rsidR="00087D8D">
        <w:rPr>
          <w:rFonts w:ascii="Arial" w:eastAsia="Arial" w:hAnsi="Arial" w:cs="Arial"/>
          <w:sz w:val="22"/>
          <w:szCs w:val="22"/>
        </w:rPr>
        <w:t xml:space="preserve"> </w:t>
      </w:r>
    </w:p>
    <w:p w14:paraId="00E1AE3F" w14:textId="77777777" w:rsidR="008D55B7" w:rsidRPr="00800FFD" w:rsidRDefault="008D55B7" w:rsidP="00800FFD">
      <w:pPr>
        <w:rPr>
          <w:rFonts w:ascii="Arial" w:hAnsi="Arial" w:cs="Arial"/>
          <w:sz w:val="22"/>
          <w:szCs w:val="22"/>
        </w:rPr>
      </w:pPr>
    </w:p>
    <w:p w14:paraId="5C816F51" w14:textId="77777777" w:rsidR="008D55B7" w:rsidRPr="009D722B" w:rsidRDefault="00B92930" w:rsidP="00800FFD">
      <w:pPr>
        <w:rPr>
          <w:rFonts w:ascii="Arial" w:eastAsia="Arial" w:hAnsi="Arial" w:cs="Arial"/>
          <w:b/>
          <w:bCs/>
          <w:sz w:val="22"/>
          <w:szCs w:val="22"/>
        </w:rPr>
      </w:pPr>
      <w:r w:rsidRPr="009D722B">
        <w:rPr>
          <w:rFonts w:ascii="Arial" w:eastAsia="Arial" w:hAnsi="Arial" w:cs="Arial"/>
          <w:b/>
          <w:bCs/>
          <w:sz w:val="22"/>
          <w:szCs w:val="22"/>
        </w:rPr>
        <w:t>Who are we?</w:t>
      </w:r>
    </w:p>
    <w:p w14:paraId="6C9870EE" w14:textId="77777777" w:rsidR="008D55B7" w:rsidRPr="00800FFD" w:rsidRDefault="008D55B7" w:rsidP="00800FFD">
      <w:pPr>
        <w:rPr>
          <w:rFonts w:ascii="Arial" w:hAnsi="Arial" w:cs="Arial"/>
          <w:sz w:val="22"/>
          <w:szCs w:val="22"/>
        </w:rPr>
      </w:pPr>
    </w:p>
    <w:p w14:paraId="2F3159FE" w14:textId="4BC924DA" w:rsidR="008D55B7" w:rsidRPr="00800FFD" w:rsidRDefault="009D722B" w:rsidP="00800FFD">
      <w:pPr>
        <w:rPr>
          <w:rFonts w:ascii="Arial" w:eastAsia="Arial" w:hAnsi="Arial" w:cs="Arial"/>
          <w:sz w:val="22"/>
          <w:szCs w:val="22"/>
        </w:rPr>
      </w:pPr>
      <w:r>
        <w:rPr>
          <w:rFonts w:ascii="Arial" w:eastAsia="Arial" w:hAnsi="Arial" w:cs="Arial"/>
          <w:sz w:val="22"/>
          <w:szCs w:val="22"/>
        </w:rPr>
        <w:t xml:space="preserve">We are </w:t>
      </w:r>
      <w:r w:rsidR="00B92930" w:rsidRPr="00800FFD">
        <w:rPr>
          <w:rFonts w:ascii="Arial" w:eastAsia="Arial" w:hAnsi="Arial" w:cs="Arial"/>
          <w:sz w:val="22"/>
          <w:szCs w:val="22"/>
        </w:rPr>
        <w:t>A</w:t>
      </w:r>
      <w:r w:rsidR="001C608F">
        <w:rPr>
          <w:rFonts w:ascii="Arial" w:eastAsia="Arial" w:hAnsi="Arial" w:cs="Arial"/>
          <w:sz w:val="22"/>
          <w:szCs w:val="22"/>
        </w:rPr>
        <w:t>rk</w:t>
      </w:r>
      <w:r w:rsidR="00B92930" w:rsidRPr="00800FFD">
        <w:rPr>
          <w:rFonts w:ascii="Arial" w:eastAsia="Arial" w:hAnsi="Arial" w:cs="Arial"/>
          <w:sz w:val="22"/>
          <w:szCs w:val="22"/>
        </w:rPr>
        <w:t xml:space="preserve"> Housing Association Ltd, a Scottish Charity (Scottish Charity Number  SC015694), a registered society under the Co-operative and Community Benefit Societies Act 2014 with Registered Number 1899RS and having our Registered Office at </w:t>
      </w:r>
      <w:r w:rsidR="00DB231A" w:rsidRPr="00DB231A">
        <w:rPr>
          <w:rFonts w:ascii="Arial" w:eastAsia="Arial" w:hAnsi="Arial" w:cs="Arial"/>
          <w:sz w:val="22"/>
          <w:szCs w:val="22"/>
        </w:rPr>
        <w:t xml:space="preserve">Ground Floor, West Suite, </w:t>
      </w:r>
      <w:proofErr w:type="spellStart"/>
      <w:r w:rsidR="00DB231A" w:rsidRPr="00DB231A">
        <w:rPr>
          <w:rFonts w:ascii="Arial" w:eastAsia="Arial" w:hAnsi="Arial" w:cs="Arial"/>
          <w:sz w:val="22"/>
          <w:szCs w:val="22"/>
        </w:rPr>
        <w:t>Lochside</w:t>
      </w:r>
      <w:proofErr w:type="spellEnd"/>
      <w:r w:rsidR="00DB231A" w:rsidRPr="00DB231A">
        <w:rPr>
          <w:rFonts w:ascii="Arial" w:eastAsia="Arial" w:hAnsi="Arial" w:cs="Arial"/>
          <w:sz w:val="22"/>
          <w:szCs w:val="22"/>
        </w:rPr>
        <w:t xml:space="preserve"> House, 3 </w:t>
      </w:r>
      <w:proofErr w:type="spellStart"/>
      <w:r w:rsidR="00DB231A" w:rsidRPr="00DB231A">
        <w:rPr>
          <w:rFonts w:ascii="Arial" w:eastAsia="Arial" w:hAnsi="Arial" w:cs="Arial"/>
          <w:sz w:val="22"/>
          <w:szCs w:val="22"/>
        </w:rPr>
        <w:t>Lochside</w:t>
      </w:r>
      <w:proofErr w:type="spellEnd"/>
      <w:r w:rsidR="00DB231A" w:rsidRPr="00DB231A">
        <w:rPr>
          <w:rFonts w:ascii="Arial" w:eastAsia="Arial" w:hAnsi="Arial" w:cs="Arial"/>
          <w:sz w:val="22"/>
          <w:szCs w:val="22"/>
        </w:rPr>
        <w:t xml:space="preserve"> Way, Edinburgh Park EH12 9DT</w:t>
      </w:r>
      <w:r w:rsidR="0054153C">
        <w:rPr>
          <w:rFonts w:ascii="Arial" w:eastAsia="Arial" w:hAnsi="Arial" w:cs="Arial"/>
          <w:sz w:val="22"/>
          <w:szCs w:val="22"/>
        </w:rPr>
        <w:t xml:space="preserve">. ARK </w:t>
      </w:r>
      <w:r w:rsidR="00B92930" w:rsidRPr="00800FFD">
        <w:rPr>
          <w:rFonts w:ascii="Arial" w:eastAsia="Arial" w:hAnsi="Arial" w:cs="Arial"/>
          <w:sz w:val="22"/>
          <w:szCs w:val="22"/>
        </w:rPr>
        <w:t>take</w:t>
      </w:r>
      <w:r w:rsidR="0054153C">
        <w:rPr>
          <w:rFonts w:ascii="Arial" w:eastAsia="Arial" w:hAnsi="Arial" w:cs="Arial"/>
          <w:sz w:val="22"/>
          <w:szCs w:val="22"/>
        </w:rPr>
        <w:t>s</w:t>
      </w:r>
      <w:r w:rsidR="00B92930" w:rsidRPr="00800FFD">
        <w:rPr>
          <w:rFonts w:ascii="Arial" w:eastAsia="Arial" w:hAnsi="Arial" w:cs="Arial"/>
          <w:sz w:val="22"/>
          <w:szCs w:val="22"/>
        </w:rPr>
        <w:t xml:space="preserve"> the issue of security and data protection very seriously and strictly adhere to guidelines published in the Data Protection Act 2018 and the </w:t>
      </w:r>
      <w:r w:rsidR="00A63956" w:rsidRPr="00800FFD">
        <w:rPr>
          <w:rFonts w:ascii="Arial" w:eastAsia="Arial" w:hAnsi="Arial" w:cs="Arial"/>
          <w:sz w:val="22"/>
          <w:szCs w:val="22"/>
        </w:rPr>
        <w:t xml:space="preserve">UK </w:t>
      </w:r>
      <w:r w:rsidR="00B92930" w:rsidRPr="00800FFD">
        <w:rPr>
          <w:rFonts w:ascii="Arial" w:eastAsia="Arial" w:hAnsi="Arial" w:cs="Arial"/>
          <w:sz w:val="22"/>
          <w:szCs w:val="22"/>
        </w:rPr>
        <w:t>General Data Protection Regulation (</w:t>
      </w:r>
      <w:r w:rsidR="00A63956" w:rsidRPr="00800FFD">
        <w:rPr>
          <w:rFonts w:ascii="Arial" w:eastAsia="Arial" w:hAnsi="Arial" w:cs="Arial"/>
          <w:sz w:val="22"/>
          <w:szCs w:val="22"/>
        </w:rPr>
        <w:t>UK GDPR)</w:t>
      </w:r>
      <w:r w:rsidR="00B92930" w:rsidRPr="00800FFD">
        <w:rPr>
          <w:rFonts w:ascii="Arial" w:eastAsia="Arial" w:hAnsi="Arial" w:cs="Arial"/>
          <w:sz w:val="22"/>
          <w:szCs w:val="22"/>
        </w:rPr>
        <w:t>, together with any domestic laws subsequently enacted.</w:t>
      </w:r>
    </w:p>
    <w:p w14:paraId="13561EBF" w14:textId="77777777" w:rsidR="008D55B7" w:rsidRPr="00800FFD" w:rsidRDefault="008D55B7" w:rsidP="00800FFD">
      <w:pPr>
        <w:rPr>
          <w:rFonts w:ascii="Arial" w:hAnsi="Arial" w:cs="Arial"/>
          <w:sz w:val="22"/>
          <w:szCs w:val="22"/>
        </w:rPr>
      </w:pPr>
    </w:p>
    <w:p w14:paraId="41F4D2E1" w14:textId="77777777"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are notified as a Data Controller with the Office of the Information Commissioner under registration number Z9714372 and we are the data controller of any personal data that you provide to us.</w:t>
      </w:r>
    </w:p>
    <w:p w14:paraId="684AC792" w14:textId="77777777" w:rsidR="008D55B7" w:rsidRPr="00800FFD" w:rsidRDefault="008D55B7" w:rsidP="00800FFD">
      <w:pPr>
        <w:rPr>
          <w:rFonts w:ascii="Arial" w:hAnsi="Arial" w:cs="Arial"/>
          <w:sz w:val="22"/>
          <w:szCs w:val="22"/>
        </w:rPr>
      </w:pPr>
    </w:p>
    <w:p w14:paraId="2F1AB518" w14:textId="77777777" w:rsidR="00F67D1F" w:rsidRDefault="00F67D1F" w:rsidP="00F67D1F">
      <w:pPr>
        <w:rPr>
          <w:rFonts w:ascii="Arial" w:hAnsi="Arial" w:cs="Arial"/>
          <w:sz w:val="22"/>
          <w:szCs w:val="22"/>
        </w:rPr>
      </w:pPr>
      <w:r>
        <w:rPr>
          <w:rFonts w:ascii="Arial" w:hAnsi="Arial" w:cs="Arial"/>
          <w:sz w:val="22"/>
          <w:szCs w:val="22"/>
        </w:rPr>
        <w:t>Any questions relating to this notice and our privacy practices should be sent to either:</w:t>
      </w:r>
    </w:p>
    <w:p w14:paraId="2EA22C71" w14:textId="77777777" w:rsidR="00F67D1F" w:rsidRDefault="00F67D1F" w:rsidP="00F67D1F">
      <w:pPr>
        <w:rPr>
          <w:rFonts w:ascii="Arial" w:hAnsi="Arial" w:cs="Arial"/>
          <w:sz w:val="22"/>
          <w:szCs w:val="22"/>
        </w:rPr>
      </w:pPr>
    </w:p>
    <w:p w14:paraId="4978BC09" w14:textId="1909CEED" w:rsidR="00DB231A" w:rsidRPr="00DB231A" w:rsidRDefault="00F67D1F" w:rsidP="00DB231A">
      <w:pPr>
        <w:rPr>
          <w:rFonts w:ascii="Arial" w:eastAsia="Arial" w:hAnsi="Arial" w:cs="Arial"/>
          <w:sz w:val="22"/>
          <w:szCs w:val="22"/>
        </w:rPr>
      </w:pPr>
      <w:r>
        <w:rPr>
          <w:rFonts w:ascii="Arial" w:hAnsi="Arial" w:cs="Arial"/>
          <w:sz w:val="22"/>
          <w:szCs w:val="22"/>
        </w:rPr>
        <w:t xml:space="preserve">Our </w:t>
      </w:r>
      <w:r>
        <w:rPr>
          <w:rFonts w:ascii="Arial" w:eastAsia="Arial" w:hAnsi="Arial" w:cs="Arial"/>
          <w:sz w:val="22"/>
          <w:szCs w:val="22"/>
        </w:rPr>
        <w:t>Data Protection Lead</w:t>
      </w:r>
      <w:r>
        <w:rPr>
          <w:rFonts w:ascii="Arial" w:hAnsi="Arial" w:cs="Arial"/>
          <w:sz w:val="22"/>
          <w:szCs w:val="22"/>
        </w:rPr>
        <w:t xml:space="preserve"> Officer </w:t>
      </w:r>
      <w:hyperlink r:id="rId8" w:history="1">
        <w:r>
          <w:rPr>
            <w:rStyle w:val="Hyperlink"/>
            <w:rFonts w:ascii="Arial" w:eastAsia="Arial" w:hAnsi="Arial" w:cs="Arial"/>
            <w:sz w:val="22"/>
            <w:szCs w:val="22"/>
          </w:rPr>
          <w:t>dataprotection@arkha.org.uk,</w:t>
        </w:r>
      </w:hyperlink>
      <w:r>
        <w:rPr>
          <w:rStyle w:val="Hyperlink"/>
          <w:rFonts w:ascii="Arial" w:eastAsia="Arial" w:hAnsi="Arial" w:cs="Arial"/>
          <w:sz w:val="22"/>
          <w:szCs w:val="22"/>
        </w:rPr>
        <w:t xml:space="preserve"> 0131 447 9027 </w:t>
      </w:r>
      <w:r w:rsidR="00DB231A" w:rsidRPr="00DB231A">
        <w:rPr>
          <w:rFonts w:ascii="Arial" w:eastAsia="Arial" w:hAnsi="Arial" w:cs="Arial"/>
          <w:sz w:val="22"/>
          <w:szCs w:val="22"/>
        </w:rPr>
        <w:t xml:space="preserve"> Ground Floor, West Suite, </w:t>
      </w:r>
      <w:proofErr w:type="spellStart"/>
      <w:r w:rsidR="00DB231A" w:rsidRPr="00DB231A">
        <w:rPr>
          <w:rFonts w:ascii="Arial" w:eastAsia="Arial" w:hAnsi="Arial" w:cs="Arial"/>
          <w:sz w:val="22"/>
          <w:szCs w:val="22"/>
        </w:rPr>
        <w:t>Lochside</w:t>
      </w:r>
      <w:proofErr w:type="spellEnd"/>
      <w:r w:rsidR="00DB231A" w:rsidRPr="00DB231A">
        <w:rPr>
          <w:rFonts w:ascii="Arial" w:eastAsia="Arial" w:hAnsi="Arial" w:cs="Arial"/>
          <w:sz w:val="22"/>
          <w:szCs w:val="22"/>
        </w:rPr>
        <w:t xml:space="preserve"> House, 3 </w:t>
      </w:r>
      <w:proofErr w:type="spellStart"/>
      <w:r w:rsidR="00DB231A" w:rsidRPr="00DB231A">
        <w:rPr>
          <w:rFonts w:ascii="Arial" w:eastAsia="Arial" w:hAnsi="Arial" w:cs="Arial"/>
          <w:sz w:val="22"/>
          <w:szCs w:val="22"/>
        </w:rPr>
        <w:t>Lochside</w:t>
      </w:r>
      <w:proofErr w:type="spellEnd"/>
      <w:r w:rsidR="00DB231A" w:rsidRPr="00DB231A">
        <w:rPr>
          <w:rFonts w:ascii="Arial" w:eastAsia="Arial" w:hAnsi="Arial" w:cs="Arial"/>
          <w:sz w:val="22"/>
          <w:szCs w:val="22"/>
        </w:rPr>
        <w:t xml:space="preserve"> Way, Edinburgh Park EH12 9DT</w:t>
      </w:r>
    </w:p>
    <w:p w14:paraId="09CF4F8B" w14:textId="37D28D1F" w:rsidR="00F67D1F" w:rsidRDefault="00F67D1F" w:rsidP="00F67D1F">
      <w:pPr>
        <w:rPr>
          <w:rFonts w:ascii="Arial" w:hAnsi="Arial" w:cs="Arial"/>
          <w:sz w:val="22"/>
          <w:szCs w:val="22"/>
        </w:rPr>
      </w:pPr>
    </w:p>
    <w:p w14:paraId="712B3221" w14:textId="77777777" w:rsidR="00F67D1F" w:rsidRDefault="00F67D1F" w:rsidP="00F67D1F">
      <w:pPr>
        <w:rPr>
          <w:rFonts w:ascii="Arial" w:eastAsia="Arial" w:hAnsi="Arial" w:cs="Arial"/>
          <w:sz w:val="22"/>
          <w:szCs w:val="22"/>
        </w:rPr>
      </w:pPr>
      <w:r>
        <w:rPr>
          <w:rFonts w:ascii="Arial" w:hAnsi="Arial" w:cs="Arial"/>
          <w:sz w:val="22"/>
          <w:szCs w:val="22"/>
        </w:rPr>
        <w:t xml:space="preserve">Our Data Protection Officer </w:t>
      </w:r>
      <w:hyperlink r:id="rId9" w:history="1">
        <w:r>
          <w:rPr>
            <w:rStyle w:val="Hyperlink"/>
            <w:rFonts w:ascii="Arial" w:eastAsia="Calibri" w:hAnsi="Arial" w:cs="Arial"/>
            <w:sz w:val="22"/>
            <w:szCs w:val="22"/>
          </w:rPr>
          <w:t>info@rgdp.co.uk</w:t>
        </w:r>
      </w:hyperlink>
      <w:r>
        <w:rPr>
          <w:rFonts w:ascii="Arial" w:eastAsia="Calibri" w:hAnsi="Arial" w:cs="Arial"/>
          <w:sz w:val="22"/>
          <w:szCs w:val="22"/>
        </w:rPr>
        <w:t xml:space="preserve"> 07741 738842 / 0131 222 3239RGDP LLP</w:t>
      </w:r>
      <w:r>
        <w:rPr>
          <w:rFonts w:ascii="Arial" w:eastAsia="Arial" w:hAnsi="Arial" w:cs="Arial"/>
          <w:sz w:val="22"/>
          <w:szCs w:val="22"/>
        </w:rPr>
        <w:t xml:space="preserve"> </w:t>
      </w:r>
      <w:r>
        <w:rPr>
          <w:rFonts w:ascii="Arial" w:eastAsia="Calibri" w:hAnsi="Arial" w:cs="Arial"/>
          <w:sz w:val="22"/>
          <w:szCs w:val="22"/>
        </w:rPr>
        <w:t>Level 2, One Edinburgh Quay</w:t>
      </w:r>
      <w:r>
        <w:rPr>
          <w:rFonts w:ascii="Arial" w:eastAsia="Arial" w:hAnsi="Arial" w:cs="Arial"/>
          <w:sz w:val="22"/>
          <w:szCs w:val="22"/>
        </w:rPr>
        <w:t xml:space="preserve"> </w:t>
      </w:r>
      <w:r>
        <w:rPr>
          <w:rFonts w:ascii="Arial" w:eastAsia="Calibri" w:hAnsi="Arial" w:cs="Arial"/>
          <w:sz w:val="22"/>
          <w:szCs w:val="22"/>
        </w:rPr>
        <w:t>133 Fountainbridge</w:t>
      </w:r>
      <w:r>
        <w:rPr>
          <w:rFonts w:ascii="Arial" w:eastAsia="Arial" w:hAnsi="Arial" w:cs="Arial"/>
          <w:sz w:val="22"/>
          <w:szCs w:val="22"/>
        </w:rPr>
        <w:t xml:space="preserve">, </w:t>
      </w:r>
      <w:r>
        <w:rPr>
          <w:rFonts w:ascii="Arial" w:eastAsia="Calibri" w:hAnsi="Arial" w:cs="Arial"/>
          <w:sz w:val="22"/>
          <w:szCs w:val="22"/>
        </w:rPr>
        <w:t>Edinburgh</w:t>
      </w:r>
      <w:r>
        <w:rPr>
          <w:rFonts w:ascii="Arial" w:eastAsia="Arial" w:hAnsi="Arial" w:cs="Arial"/>
          <w:sz w:val="22"/>
          <w:szCs w:val="22"/>
        </w:rPr>
        <w:t xml:space="preserve"> </w:t>
      </w:r>
      <w:r>
        <w:rPr>
          <w:rFonts w:ascii="Arial" w:eastAsia="Calibri" w:hAnsi="Arial" w:cs="Arial"/>
          <w:sz w:val="22"/>
          <w:szCs w:val="22"/>
        </w:rPr>
        <w:t>EH3 9QG</w:t>
      </w:r>
    </w:p>
    <w:p w14:paraId="10F2EC0B" w14:textId="654D64AF" w:rsidR="00337F50" w:rsidRPr="00800FFD" w:rsidRDefault="00337F50" w:rsidP="00F67D1F">
      <w:pPr>
        <w:rPr>
          <w:rFonts w:ascii="Arial" w:eastAsia="Calibri" w:hAnsi="Arial" w:cs="Arial"/>
          <w:sz w:val="22"/>
          <w:szCs w:val="22"/>
        </w:rPr>
      </w:pPr>
    </w:p>
    <w:p w14:paraId="6137D94F" w14:textId="3698A8D5" w:rsidR="00337F50" w:rsidRPr="00800FFD" w:rsidRDefault="00337F50" w:rsidP="00800FFD">
      <w:pPr>
        <w:rPr>
          <w:rFonts w:ascii="Arial" w:hAnsi="Arial" w:cs="Arial"/>
          <w:sz w:val="22"/>
          <w:szCs w:val="22"/>
        </w:rPr>
      </w:pPr>
    </w:p>
    <w:p w14:paraId="33DA2500" w14:textId="0FB38A1B" w:rsidR="008D55B7" w:rsidRPr="002737E9" w:rsidRDefault="00B92930" w:rsidP="00800FFD">
      <w:pPr>
        <w:rPr>
          <w:rFonts w:ascii="Arial" w:eastAsia="Arial" w:hAnsi="Arial" w:cs="Arial"/>
          <w:b/>
          <w:bCs/>
          <w:sz w:val="22"/>
          <w:szCs w:val="22"/>
        </w:rPr>
      </w:pPr>
      <w:r w:rsidRPr="002737E9">
        <w:rPr>
          <w:rFonts w:ascii="Arial" w:eastAsia="Arial" w:hAnsi="Arial" w:cs="Arial"/>
          <w:b/>
          <w:bCs/>
          <w:sz w:val="22"/>
          <w:szCs w:val="22"/>
        </w:rPr>
        <w:t>How we collect information from you and what information we collect</w:t>
      </w:r>
    </w:p>
    <w:p w14:paraId="52CA5075" w14:textId="77777777" w:rsidR="008D55B7" w:rsidRPr="00800FFD" w:rsidRDefault="008D55B7" w:rsidP="00800FFD">
      <w:pPr>
        <w:rPr>
          <w:rFonts w:ascii="Arial" w:hAnsi="Arial" w:cs="Arial"/>
          <w:sz w:val="22"/>
          <w:szCs w:val="22"/>
        </w:rPr>
      </w:pPr>
    </w:p>
    <w:p w14:paraId="07F4107C" w14:textId="77777777"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collect information about you:</w:t>
      </w:r>
    </w:p>
    <w:p w14:paraId="39292902" w14:textId="77777777" w:rsidR="008D55B7" w:rsidRPr="00800FFD" w:rsidRDefault="008D55B7" w:rsidP="00800FFD">
      <w:pPr>
        <w:rPr>
          <w:rFonts w:ascii="Arial" w:hAnsi="Arial" w:cs="Arial"/>
          <w:sz w:val="22"/>
          <w:szCs w:val="22"/>
        </w:rPr>
      </w:pPr>
    </w:p>
    <w:p w14:paraId="6EF5F46F" w14:textId="13E68E4C" w:rsidR="002D544A" w:rsidRPr="00E87CF7" w:rsidRDefault="002D544A" w:rsidP="002D544A">
      <w:pPr>
        <w:pStyle w:val="BodyTextFirstIndent"/>
        <w:numPr>
          <w:ilvl w:val="0"/>
          <w:numId w:val="4"/>
        </w:numPr>
        <w:spacing w:after="0" w:line="240" w:lineRule="auto"/>
        <w:rPr>
          <w:rFonts w:ascii="Arial" w:hAnsi="Arial" w:cs="Arial"/>
          <w:lang w:eastAsia="en-GB"/>
        </w:rPr>
      </w:pPr>
      <w:r w:rsidRPr="00E87CF7">
        <w:rPr>
          <w:rFonts w:ascii="Arial" w:hAnsi="Arial" w:cs="Arial"/>
          <w:lang w:eastAsia="en-GB"/>
        </w:rPr>
        <w:t>when you apply for housing with us, become a tenant, request services/repairs</w:t>
      </w:r>
      <w:r>
        <w:rPr>
          <w:rFonts w:ascii="Arial" w:hAnsi="Arial" w:cs="Arial"/>
          <w:lang w:eastAsia="en-GB"/>
        </w:rPr>
        <w:t xml:space="preserve"> and maintenance</w:t>
      </w:r>
      <w:r w:rsidRPr="00E87CF7">
        <w:rPr>
          <w:rFonts w:ascii="Arial" w:hAnsi="Arial" w:cs="Arial"/>
          <w:lang w:eastAsia="en-GB"/>
        </w:rPr>
        <w:t>,</w:t>
      </w:r>
      <w:r>
        <w:rPr>
          <w:rFonts w:ascii="Arial" w:hAnsi="Arial" w:cs="Arial"/>
          <w:lang w:eastAsia="en-GB"/>
        </w:rPr>
        <w:t xml:space="preserve"> or contact us in your position as a tenant or </w:t>
      </w:r>
      <w:r w:rsidRPr="00E87CF7">
        <w:rPr>
          <w:rFonts w:ascii="Arial" w:hAnsi="Arial" w:cs="Arial"/>
          <w:lang w:eastAsia="en-GB"/>
        </w:rPr>
        <w:t xml:space="preserve"> with ourselves howsoever arising or otherwise provide us with your personal </w:t>
      </w:r>
      <w:r w:rsidR="00F67D1F">
        <w:rPr>
          <w:rFonts w:ascii="Arial" w:hAnsi="Arial" w:cs="Arial"/>
          <w:lang w:eastAsia="en-GB"/>
        </w:rPr>
        <w:t>details</w:t>
      </w:r>
    </w:p>
    <w:p w14:paraId="6CAF36DD" w14:textId="08EA2048" w:rsidR="002D544A" w:rsidRPr="00E87CF7" w:rsidRDefault="002D544A" w:rsidP="002D544A">
      <w:pPr>
        <w:pStyle w:val="BodyTextFirstIndent"/>
        <w:numPr>
          <w:ilvl w:val="0"/>
          <w:numId w:val="4"/>
        </w:numPr>
        <w:spacing w:after="0" w:line="240" w:lineRule="auto"/>
        <w:rPr>
          <w:rFonts w:ascii="Arial" w:hAnsi="Arial" w:cs="Arial"/>
          <w:lang w:eastAsia="en-GB"/>
        </w:rPr>
      </w:pPr>
      <w:r w:rsidRPr="00E87CF7">
        <w:rPr>
          <w:rFonts w:ascii="Arial" w:hAnsi="Arial" w:cs="Arial"/>
          <w:lang w:eastAsia="en-GB"/>
        </w:rPr>
        <w:t>wh</w:t>
      </w:r>
      <w:r w:rsidR="00F67D1F">
        <w:rPr>
          <w:rFonts w:ascii="Arial" w:hAnsi="Arial" w:cs="Arial"/>
          <w:lang w:eastAsia="en-GB"/>
        </w:rPr>
        <w:t>en you apply to become a member</w:t>
      </w:r>
    </w:p>
    <w:p w14:paraId="18D8B5E6" w14:textId="1CE104EA" w:rsidR="002D544A" w:rsidRPr="00E87CF7" w:rsidRDefault="002D544A" w:rsidP="002D544A">
      <w:pPr>
        <w:pStyle w:val="BodyTextFirstIndent"/>
        <w:numPr>
          <w:ilvl w:val="0"/>
          <w:numId w:val="4"/>
        </w:numPr>
        <w:spacing w:after="0" w:line="240" w:lineRule="auto"/>
        <w:rPr>
          <w:rFonts w:ascii="Arial" w:hAnsi="Arial" w:cs="Arial"/>
          <w:sz w:val="20"/>
          <w:lang w:eastAsia="en-GB"/>
        </w:rPr>
      </w:pPr>
      <w:r w:rsidRPr="00E87CF7">
        <w:rPr>
          <w:rFonts w:ascii="Arial" w:hAnsi="Arial" w:cs="Arial"/>
          <w:lang w:eastAsia="en-GB"/>
        </w:rPr>
        <w:t>from your use of our online services</w:t>
      </w:r>
      <w:r>
        <w:rPr>
          <w:rFonts w:ascii="Arial" w:hAnsi="Arial" w:cs="Arial"/>
          <w:lang w:eastAsia="en-GB"/>
        </w:rPr>
        <w:t>, whether to report any tenancy</w:t>
      </w:r>
      <w:r w:rsidR="003906B6">
        <w:rPr>
          <w:rFonts w:ascii="Arial" w:hAnsi="Arial" w:cs="Arial"/>
          <w:lang w:eastAsia="en-GB"/>
        </w:rPr>
        <w:t xml:space="preserve"> </w:t>
      </w:r>
      <w:r w:rsidRPr="00E87CF7">
        <w:rPr>
          <w:rFonts w:ascii="Arial" w:hAnsi="Arial" w:cs="Arial"/>
          <w:lang w:eastAsia="en-GB"/>
        </w:rPr>
        <w:t>make a complaint or other</w:t>
      </w:r>
      <w:r w:rsidR="00F67D1F">
        <w:rPr>
          <w:rFonts w:ascii="Arial" w:hAnsi="Arial" w:cs="Arial"/>
          <w:lang w:eastAsia="en-GB"/>
        </w:rPr>
        <w:t>wise</w:t>
      </w:r>
    </w:p>
    <w:p w14:paraId="4CC6E48A" w14:textId="2F7E6657" w:rsidR="002D544A" w:rsidRDefault="002D544A" w:rsidP="002D544A">
      <w:pPr>
        <w:pStyle w:val="BodyTextFirstIndent"/>
        <w:numPr>
          <w:ilvl w:val="0"/>
          <w:numId w:val="4"/>
        </w:numPr>
        <w:spacing w:after="0" w:line="240" w:lineRule="auto"/>
        <w:rPr>
          <w:rFonts w:ascii="Arial" w:hAnsi="Arial" w:cs="Arial"/>
          <w:lang w:eastAsia="en-GB"/>
        </w:rPr>
      </w:pPr>
      <w:r w:rsidRPr="00E87CF7">
        <w:rPr>
          <w:rFonts w:ascii="Arial" w:hAnsi="Arial" w:cs="Arial"/>
          <w:lang w:eastAsia="en-GB"/>
        </w:rPr>
        <w:lastRenderedPageBreak/>
        <w:t xml:space="preserve">from your arrangements to make payment to us </w:t>
      </w:r>
      <w:r w:rsidRPr="009D7625">
        <w:rPr>
          <w:rFonts w:ascii="Arial" w:hAnsi="Arial" w:cs="Arial"/>
          <w:lang w:eastAsia="en-GB"/>
        </w:rPr>
        <w:t>(such as bank details</w:t>
      </w:r>
      <w:r w:rsidRPr="00B20EB1">
        <w:rPr>
          <w:rFonts w:ascii="Arial" w:hAnsi="Arial" w:cs="Arial"/>
          <w:lang w:eastAsia="en-GB"/>
        </w:rPr>
        <w:t>,</w:t>
      </w:r>
      <w:r w:rsidRPr="00E87CF7">
        <w:rPr>
          <w:rFonts w:ascii="Arial" w:hAnsi="Arial" w:cs="Arial"/>
          <w:lang w:eastAsia="en-GB"/>
        </w:rPr>
        <w:t xml:space="preserve"> payment card numbers, employment details, benefit entitlement and any other income and e</w:t>
      </w:r>
      <w:r w:rsidR="00F67D1F">
        <w:rPr>
          <w:rFonts w:ascii="Arial" w:hAnsi="Arial" w:cs="Arial"/>
          <w:lang w:eastAsia="en-GB"/>
        </w:rPr>
        <w:t>xpenditure related information)</w:t>
      </w:r>
      <w:r>
        <w:rPr>
          <w:rFonts w:ascii="Arial" w:hAnsi="Arial" w:cs="Arial"/>
          <w:lang w:eastAsia="en-GB"/>
        </w:rPr>
        <w:t xml:space="preserve"> and</w:t>
      </w:r>
    </w:p>
    <w:p w14:paraId="05DE1855" w14:textId="46DD8C3C" w:rsidR="002D544A" w:rsidRPr="003906B6" w:rsidRDefault="002D544A" w:rsidP="003906B6">
      <w:pPr>
        <w:pStyle w:val="BodyTextFirstIndent"/>
        <w:numPr>
          <w:ilvl w:val="0"/>
          <w:numId w:val="4"/>
        </w:numPr>
        <w:spacing w:after="0" w:line="240" w:lineRule="auto"/>
        <w:rPr>
          <w:rFonts w:ascii="Arial" w:hAnsi="Arial" w:cs="Arial"/>
          <w:lang w:eastAsia="en-GB"/>
        </w:rPr>
      </w:pPr>
      <w:r>
        <w:rPr>
          <w:rFonts w:ascii="Arial" w:hAnsi="Arial" w:cs="Arial"/>
          <w:lang w:eastAsia="en-GB"/>
        </w:rPr>
        <w:t>from CCTV images captured by our CCTV camera</w:t>
      </w:r>
      <w:r w:rsidR="003906B6">
        <w:rPr>
          <w:rFonts w:ascii="Arial" w:hAnsi="Arial" w:cs="Arial"/>
          <w:lang w:eastAsia="en-GB"/>
        </w:rPr>
        <w:t xml:space="preserve"> </w:t>
      </w:r>
      <w:r>
        <w:rPr>
          <w:rFonts w:ascii="Arial" w:hAnsi="Arial" w:cs="Arial"/>
          <w:lang w:eastAsia="en-GB"/>
        </w:rPr>
        <w:t xml:space="preserve">when you visit </w:t>
      </w:r>
      <w:r w:rsidRPr="003906B6">
        <w:rPr>
          <w:rFonts w:ascii="Arial" w:hAnsi="Arial" w:cs="Arial"/>
          <w:lang w:eastAsia="en-GB"/>
        </w:rPr>
        <w:t>our premises including offices, estates or properties</w:t>
      </w:r>
    </w:p>
    <w:p w14:paraId="345835C5" w14:textId="77777777" w:rsidR="002D544A" w:rsidRDefault="002D544A" w:rsidP="002D544A">
      <w:pPr>
        <w:pStyle w:val="BodyTextFirstIndent"/>
        <w:numPr>
          <w:ilvl w:val="0"/>
          <w:numId w:val="4"/>
        </w:numPr>
        <w:spacing w:after="0" w:line="240" w:lineRule="auto"/>
        <w:rPr>
          <w:rFonts w:ascii="Arial" w:hAnsi="Arial" w:cs="Arial"/>
          <w:lang w:eastAsia="en-GB"/>
        </w:rPr>
      </w:pPr>
      <w:r>
        <w:rPr>
          <w:rFonts w:ascii="Arial" w:hAnsi="Arial" w:cs="Arial"/>
          <w:lang w:eastAsia="en-GB"/>
        </w:rPr>
        <w:t>when you apply for a job with us</w:t>
      </w:r>
    </w:p>
    <w:p w14:paraId="37138595" w14:textId="77777777" w:rsidR="002D544A" w:rsidRPr="00E87CF7" w:rsidRDefault="002D544A" w:rsidP="002D544A">
      <w:pPr>
        <w:pStyle w:val="BodyTextFirstIndent"/>
        <w:numPr>
          <w:ilvl w:val="0"/>
          <w:numId w:val="4"/>
        </w:numPr>
        <w:spacing w:after="0" w:line="240" w:lineRule="auto"/>
        <w:rPr>
          <w:rFonts w:ascii="Arial" w:hAnsi="Arial" w:cs="Arial"/>
          <w:lang w:eastAsia="en-GB"/>
        </w:rPr>
      </w:pPr>
      <w:r>
        <w:rPr>
          <w:rFonts w:ascii="Arial" w:hAnsi="Arial" w:cs="Arial"/>
          <w:lang w:eastAsia="en-GB"/>
        </w:rPr>
        <w:t xml:space="preserve">when you request or are in receipt of our services   </w:t>
      </w:r>
    </w:p>
    <w:p w14:paraId="79F9FCD9" w14:textId="425960DC" w:rsidR="008D55B7" w:rsidRDefault="008D55B7" w:rsidP="002D544A">
      <w:pPr>
        <w:rPr>
          <w:rFonts w:ascii="Arial" w:hAnsi="Arial" w:cs="Arial"/>
          <w:sz w:val="22"/>
          <w:szCs w:val="22"/>
        </w:rPr>
      </w:pPr>
    </w:p>
    <w:p w14:paraId="11FC36CD" w14:textId="6E2E1C42" w:rsidR="008D55B7" w:rsidRPr="006E7071" w:rsidRDefault="007D1789" w:rsidP="00800FFD">
      <w:pPr>
        <w:rPr>
          <w:rFonts w:ascii="Arial" w:eastAsia="Arial" w:hAnsi="Arial" w:cs="Arial"/>
          <w:b/>
          <w:bCs/>
          <w:sz w:val="22"/>
          <w:szCs w:val="22"/>
        </w:rPr>
      </w:pPr>
      <w:r>
        <w:rPr>
          <w:rFonts w:ascii="Arial" w:eastAsia="Arial" w:hAnsi="Arial" w:cs="Arial"/>
          <w:b/>
          <w:bCs/>
          <w:sz w:val="22"/>
          <w:szCs w:val="22"/>
        </w:rPr>
        <w:t xml:space="preserve">The </w:t>
      </w:r>
      <w:r w:rsidR="00B92930" w:rsidRPr="006E7071">
        <w:rPr>
          <w:rFonts w:ascii="Arial" w:eastAsia="Arial" w:hAnsi="Arial" w:cs="Arial"/>
          <w:b/>
          <w:bCs/>
          <w:sz w:val="22"/>
          <w:szCs w:val="22"/>
        </w:rPr>
        <w:t xml:space="preserve">information </w:t>
      </w:r>
      <w:r>
        <w:rPr>
          <w:rFonts w:ascii="Arial" w:eastAsia="Arial" w:hAnsi="Arial" w:cs="Arial"/>
          <w:b/>
          <w:bCs/>
          <w:sz w:val="22"/>
          <w:szCs w:val="22"/>
        </w:rPr>
        <w:t>we collect includes</w:t>
      </w:r>
      <w:r w:rsidR="00B92930" w:rsidRPr="006E7071">
        <w:rPr>
          <w:rFonts w:ascii="Arial" w:eastAsia="Arial" w:hAnsi="Arial" w:cs="Arial"/>
          <w:b/>
          <w:bCs/>
          <w:sz w:val="22"/>
          <w:szCs w:val="22"/>
        </w:rPr>
        <w:t>:</w:t>
      </w:r>
    </w:p>
    <w:p w14:paraId="13CEFFD6" w14:textId="77777777" w:rsidR="008D55B7" w:rsidRPr="00800FFD" w:rsidRDefault="008D55B7" w:rsidP="00800FFD">
      <w:pPr>
        <w:rPr>
          <w:rFonts w:ascii="Arial" w:hAnsi="Arial" w:cs="Arial"/>
          <w:sz w:val="22"/>
          <w:szCs w:val="22"/>
        </w:rPr>
      </w:pPr>
    </w:p>
    <w:p w14:paraId="07397269" w14:textId="708F9F71"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 xml:space="preserve">Name, and </w:t>
      </w:r>
      <w:r w:rsidR="00F67D1F">
        <w:rPr>
          <w:rFonts w:ascii="Arial" w:eastAsia="Arial" w:hAnsi="Arial" w:cs="Arial"/>
          <w:sz w:val="22"/>
          <w:szCs w:val="22"/>
        </w:rPr>
        <w:t>previous names</w:t>
      </w:r>
    </w:p>
    <w:p w14:paraId="5308F9F9" w14:textId="494C55F0"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Address, previous address, and forwarding address if you take</w:t>
      </w:r>
      <w:r w:rsidR="00F67D1F">
        <w:rPr>
          <w:rFonts w:ascii="Arial" w:eastAsia="Arial" w:hAnsi="Arial" w:cs="Arial"/>
          <w:sz w:val="22"/>
          <w:szCs w:val="22"/>
        </w:rPr>
        <w:t xml:space="preserve"> and then end a tenancy with us</w:t>
      </w:r>
    </w:p>
    <w:p w14:paraId="1A6AA046" w14:textId="42CED1E3" w:rsidR="008D55B7" w:rsidRPr="00482064" w:rsidRDefault="00F67D1F" w:rsidP="00482064">
      <w:pPr>
        <w:pStyle w:val="ListParagraph"/>
        <w:numPr>
          <w:ilvl w:val="0"/>
          <w:numId w:val="5"/>
        </w:numPr>
        <w:jc w:val="both"/>
        <w:rPr>
          <w:rFonts w:ascii="Arial" w:eastAsia="Arial" w:hAnsi="Arial" w:cs="Arial"/>
          <w:sz w:val="22"/>
          <w:szCs w:val="22"/>
        </w:rPr>
      </w:pPr>
      <w:r>
        <w:rPr>
          <w:rFonts w:ascii="Arial" w:eastAsia="Arial" w:hAnsi="Arial" w:cs="Arial"/>
          <w:sz w:val="22"/>
          <w:szCs w:val="22"/>
        </w:rPr>
        <w:t>Telephone number</w:t>
      </w:r>
    </w:p>
    <w:p w14:paraId="3A6E1C20" w14:textId="38B05144" w:rsidR="008D55B7" w:rsidRPr="00482064" w:rsidRDefault="00F67D1F" w:rsidP="00482064">
      <w:pPr>
        <w:pStyle w:val="ListParagraph"/>
        <w:numPr>
          <w:ilvl w:val="0"/>
          <w:numId w:val="5"/>
        </w:numPr>
        <w:jc w:val="both"/>
        <w:rPr>
          <w:rFonts w:ascii="Arial" w:eastAsia="Arial" w:hAnsi="Arial" w:cs="Arial"/>
          <w:sz w:val="22"/>
          <w:szCs w:val="22"/>
        </w:rPr>
      </w:pPr>
      <w:r>
        <w:rPr>
          <w:rFonts w:ascii="Arial" w:eastAsia="Arial" w:hAnsi="Arial" w:cs="Arial"/>
          <w:sz w:val="22"/>
          <w:szCs w:val="22"/>
        </w:rPr>
        <w:t>E-mail address</w:t>
      </w:r>
    </w:p>
    <w:p w14:paraId="1D22DF8B" w14:textId="3FCED0B8" w:rsidR="008D55B7" w:rsidRPr="00482064" w:rsidRDefault="00F67D1F" w:rsidP="00482064">
      <w:pPr>
        <w:pStyle w:val="ListParagraph"/>
        <w:numPr>
          <w:ilvl w:val="0"/>
          <w:numId w:val="5"/>
        </w:numPr>
        <w:jc w:val="both"/>
        <w:rPr>
          <w:rFonts w:ascii="Arial" w:eastAsia="Arial" w:hAnsi="Arial" w:cs="Arial"/>
          <w:sz w:val="22"/>
          <w:szCs w:val="22"/>
        </w:rPr>
      </w:pPr>
      <w:r>
        <w:rPr>
          <w:rFonts w:ascii="Arial" w:eastAsia="Arial" w:hAnsi="Arial" w:cs="Arial"/>
          <w:sz w:val="22"/>
          <w:szCs w:val="22"/>
        </w:rPr>
        <w:t>National Insurance Number</w:t>
      </w:r>
    </w:p>
    <w:p w14:paraId="743418AC" w14:textId="211479C8"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Financial In</w:t>
      </w:r>
      <w:r w:rsidR="00F67D1F">
        <w:rPr>
          <w:rFonts w:ascii="Arial" w:eastAsia="Arial" w:hAnsi="Arial" w:cs="Arial"/>
          <w:sz w:val="22"/>
          <w:szCs w:val="22"/>
        </w:rPr>
        <w:t>formation, such as bank details</w:t>
      </w:r>
    </w:p>
    <w:p w14:paraId="53A4BEAB" w14:textId="7A8B6956"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H</w:t>
      </w:r>
      <w:r w:rsidR="00F67D1F">
        <w:rPr>
          <w:rFonts w:ascii="Arial" w:eastAsia="Arial" w:hAnsi="Arial" w:cs="Arial"/>
          <w:sz w:val="22"/>
          <w:szCs w:val="22"/>
        </w:rPr>
        <w:t>ousing Benefit Reference Number</w:t>
      </w:r>
    </w:p>
    <w:p w14:paraId="3C95B3FB" w14:textId="31F6BA18"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Next of Kin, fam</w:t>
      </w:r>
      <w:r w:rsidR="00F67D1F">
        <w:rPr>
          <w:rFonts w:ascii="Arial" w:eastAsia="Arial" w:hAnsi="Arial" w:cs="Arial"/>
          <w:sz w:val="22"/>
          <w:szCs w:val="22"/>
        </w:rPr>
        <w:t>ily members, including children</w:t>
      </w:r>
    </w:p>
    <w:p w14:paraId="1B73183D" w14:textId="4B95E529"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Guardianship orders, intervention orders, and powers of attorney</w:t>
      </w:r>
    </w:p>
    <w:p w14:paraId="088F177A" w14:textId="1EA0D9F7" w:rsidR="008D55B7" w:rsidRPr="00482064" w:rsidRDefault="00B92930" w:rsidP="00482064">
      <w:pPr>
        <w:pStyle w:val="ListParagraph"/>
        <w:numPr>
          <w:ilvl w:val="0"/>
          <w:numId w:val="5"/>
        </w:numPr>
        <w:jc w:val="both"/>
        <w:rPr>
          <w:rFonts w:ascii="Arial" w:hAnsi="Arial" w:cs="Arial"/>
          <w:sz w:val="22"/>
          <w:szCs w:val="22"/>
        </w:rPr>
      </w:pPr>
      <w:r w:rsidRPr="00482064">
        <w:rPr>
          <w:rFonts w:ascii="Arial" w:eastAsia="Arial" w:hAnsi="Arial" w:cs="Arial"/>
          <w:sz w:val="22"/>
          <w:szCs w:val="22"/>
        </w:rPr>
        <w:t xml:space="preserve">Details of any relevant offences, antisocial </w:t>
      </w:r>
      <w:proofErr w:type="spellStart"/>
      <w:r w:rsidRPr="00482064">
        <w:rPr>
          <w:rFonts w:ascii="Arial" w:eastAsia="Arial" w:hAnsi="Arial" w:cs="Arial"/>
          <w:sz w:val="22"/>
          <w:szCs w:val="22"/>
        </w:rPr>
        <w:t>behaviour</w:t>
      </w:r>
      <w:proofErr w:type="spellEnd"/>
      <w:r w:rsidRPr="00482064">
        <w:rPr>
          <w:rFonts w:ascii="Arial" w:eastAsia="Arial" w:hAnsi="Arial" w:cs="Arial"/>
          <w:sz w:val="22"/>
          <w:szCs w:val="22"/>
        </w:rPr>
        <w:t xml:space="preserve"> allegations and orders, and</w:t>
      </w:r>
      <w:r w:rsidR="00482064" w:rsidRPr="00482064">
        <w:rPr>
          <w:rFonts w:ascii="Arial" w:eastAsia="Arial" w:hAnsi="Arial" w:cs="Arial"/>
          <w:sz w:val="22"/>
          <w:szCs w:val="22"/>
        </w:rPr>
        <w:t xml:space="preserve"> </w:t>
      </w:r>
      <w:r w:rsidR="00F67D1F">
        <w:rPr>
          <w:rFonts w:ascii="Arial" w:eastAsia="Arial" w:hAnsi="Arial" w:cs="Arial"/>
          <w:sz w:val="22"/>
          <w:szCs w:val="22"/>
        </w:rPr>
        <w:t>MAPPA orders</w:t>
      </w:r>
    </w:p>
    <w:p w14:paraId="74845153" w14:textId="32715094"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Pregnancy, gender, mental health, physical disability, learning disability, illnesses</w:t>
      </w:r>
      <w:r w:rsidR="00F67D1F">
        <w:rPr>
          <w:rFonts w:ascii="Arial" w:eastAsia="Arial" w:hAnsi="Arial" w:cs="Arial"/>
          <w:sz w:val="22"/>
          <w:szCs w:val="22"/>
        </w:rPr>
        <w:t>, ethnicity, Immigration status</w:t>
      </w:r>
    </w:p>
    <w:p w14:paraId="69343F32" w14:textId="7A87DD50" w:rsidR="008D55B7" w:rsidRPr="00482064" w:rsidRDefault="00B92930" w:rsidP="00482064">
      <w:pPr>
        <w:pStyle w:val="ListParagraph"/>
        <w:numPr>
          <w:ilvl w:val="0"/>
          <w:numId w:val="5"/>
        </w:numPr>
        <w:jc w:val="both"/>
        <w:rPr>
          <w:rFonts w:ascii="Arial" w:hAnsi="Arial" w:cs="Arial"/>
          <w:sz w:val="22"/>
          <w:szCs w:val="22"/>
        </w:rPr>
      </w:pPr>
      <w:r w:rsidRPr="00482064">
        <w:rPr>
          <w:rFonts w:ascii="Arial" w:eastAsia="Arial" w:hAnsi="Arial" w:cs="Arial"/>
          <w:sz w:val="22"/>
          <w:szCs w:val="22"/>
        </w:rPr>
        <w:t>At the time of creating a tenancy, copies of two forms of ID such as Passport/ Birth</w:t>
      </w:r>
      <w:r w:rsidR="00482064" w:rsidRPr="00482064">
        <w:rPr>
          <w:rFonts w:ascii="Arial" w:eastAsia="Arial" w:hAnsi="Arial" w:cs="Arial"/>
          <w:sz w:val="22"/>
          <w:szCs w:val="22"/>
        </w:rPr>
        <w:t xml:space="preserve"> </w:t>
      </w:r>
      <w:r w:rsidRPr="00482064">
        <w:rPr>
          <w:rFonts w:ascii="Arial" w:eastAsia="Arial" w:hAnsi="Arial" w:cs="Arial"/>
          <w:sz w:val="22"/>
          <w:szCs w:val="22"/>
        </w:rPr>
        <w:t>Certi</w:t>
      </w:r>
      <w:r w:rsidR="00F67D1F">
        <w:rPr>
          <w:rFonts w:ascii="Arial" w:eastAsia="Arial" w:hAnsi="Arial" w:cs="Arial"/>
          <w:sz w:val="22"/>
          <w:szCs w:val="22"/>
        </w:rPr>
        <w:t>ficate, as well as a photograph</w:t>
      </w:r>
    </w:p>
    <w:p w14:paraId="14695BE6" w14:textId="6BAFC2B3"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If you receive a support service from ARK or another care and support provider, copies of relevant ris</w:t>
      </w:r>
      <w:r w:rsidR="00F67D1F">
        <w:rPr>
          <w:rFonts w:ascii="Arial" w:eastAsia="Arial" w:hAnsi="Arial" w:cs="Arial"/>
          <w:sz w:val="22"/>
          <w:szCs w:val="22"/>
        </w:rPr>
        <w:t>k assessments and support plans</w:t>
      </w:r>
      <w:r w:rsidRPr="00482064">
        <w:rPr>
          <w:rFonts w:ascii="Arial" w:eastAsia="Arial" w:hAnsi="Arial" w:cs="Arial"/>
          <w:sz w:val="22"/>
          <w:szCs w:val="22"/>
        </w:rPr>
        <w:t xml:space="preserve"> and</w:t>
      </w:r>
    </w:p>
    <w:p w14:paraId="28F74E43" w14:textId="73A39CEA" w:rsidR="008D55B7" w:rsidRPr="00482064" w:rsidRDefault="00B92930" w:rsidP="00482064">
      <w:pPr>
        <w:pStyle w:val="ListParagraph"/>
        <w:numPr>
          <w:ilvl w:val="0"/>
          <w:numId w:val="5"/>
        </w:numPr>
        <w:jc w:val="both"/>
        <w:rPr>
          <w:rFonts w:ascii="Arial" w:eastAsia="Arial" w:hAnsi="Arial" w:cs="Arial"/>
          <w:sz w:val="22"/>
          <w:szCs w:val="22"/>
        </w:rPr>
      </w:pPr>
      <w:r w:rsidRPr="00482064">
        <w:rPr>
          <w:rFonts w:ascii="Arial" w:eastAsia="Arial" w:hAnsi="Arial" w:cs="Arial"/>
          <w:sz w:val="22"/>
          <w:szCs w:val="22"/>
        </w:rPr>
        <w:t>Photographs of you if you attend ARK events and consent.</w:t>
      </w:r>
    </w:p>
    <w:p w14:paraId="328233A9" w14:textId="77777777" w:rsidR="008D55B7" w:rsidRPr="00482064" w:rsidRDefault="008D55B7" w:rsidP="00482064">
      <w:pPr>
        <w:jc w:val="both"/>
      </w:pPr>
    </w:p>
    <w:p w14:paraId="0D270CDD" w14:textId="77777777" w:rsidR="008D55B7" w:rsidRPr="005A3941" w:rsidRDefault="00B92930" w:rsidP="00482064">
      <w:pPr>
        <w:jc w:val="both"/>
        <w:rPr>
          <w:rFonts w:ascii="Arial" w:eastAsia="Arial" w:hAnsi="Arial" w:cs="Arial"/>
          <w:b/>
          <w:bCs/>
          <w:sz w:val="22"/>
          <w:szCs w:val="22"/>
        </w:rPr>
      </w:pPr>
      <w:r w:rsidRPr="005A3941">
        <w:rPr>
          <w:rFonts w:ascii="Arial" w:eastAsia="Arial" w:hAnsi="Arial" w:cs="Arial"/>
          <w:b/>
          <w:bCs/>
          <w:sz w:val="22"/>
          <w:szCs w:val="22"/>
        </w:rPr>
        <w:t>We receive the following information from third parties:</w:t>
      </w:r>
    </w:p>
    <w:p w14:paraId="2E251F3A" w14:textId="77777777" w:rsidR="008D55B7" w:rsidRPr="005A3941" w:rsidRDefault="008D55B7" w:rsidP="00482064">
      <w:pPr>
        <w:jc w:val="both"/>
        <w:rPr>
          <w:rFonts w:ascii="Arial" w:hAnsi="Arial" w:cs="Arial"/>
          <w:sz w:val="22"/>
          <w:szCs w:val="22"/>
        </w:rPr>
      </w:pPr>
    </w:p>
    <w:p w14:paraId="65EF3330" w14:textId="2F29B052" w:rsidR="008D55B7" w:rsidRPr="005A3941" w:rsidRDefault="00B92930" w:rsidP="005A3941">
      <w:pPr>
        <w:pStyle w:val="ListParagraph"/>
        <w:numPr>
          <w:ilvl w:val="0"/>
          <w:numId w:val="6"/>
        </w:numPr>
        <w:rPr>
          <w:rFonts w:ascii="Arial" w:eastAsia="Arial" w:hAnsi="Arial" w:cs="Arial"/>
          <w:sz w:val="22"/>
          <w:szCs w:val="22"/>
        </w:rPr>
      </w:pPr>
      <w:r w:rsidRPr="005A3941">
        <w:rPr>
          <w:rFonts w:ascii="Arial" w:eastAsia="Arial" w:hAnsi="Arial" w:cs="Arial"/>
          <w:sz w:val="22"/>
          <w:szCs w:val="22"/>
        </w:rPr>
        <w:t>Benefits information, including awards of Housing Benefit/ Universa</w:t>
      </w:r>
      <w:r w:rsidR="00F67D1F">
        <w:rPr>
          <w:rFonts w:ascii="Arial" w:eastAsia="Arial" w:hAnsi="Arial" w:cs="Arial"/>
          <w:sz w:val="22"/>
          <w:szCs w:val="22"/>
        </w:rPr>
        <w:t>l Credit</w:t>
      </w:r>
    </w:p>
    <w:p w14:paraId="236DD2AF" w14:textId="7CF843EF" w:rsidR="008D55B7" w:rsidRPr="005A3941" w:rsidRDefault="00B92930" w:rsidP="005A3941">
      <w:pPr>
        <w:pStyle w:val="ListParagraph"/>
        <w:numPr>
          <w:ilvl w:val="0"/>
          <w:numId w:val="6"/>
        </w:numPr>
        <w:rPr>
          <w:rFonts w:ascii="Arial" w:eastAsia="Arial" w:hAnsi="Arial" w:cs="Arial"/>
          <w:sz w:val="22"/>
          <w:szCs w:val="22"/>
        </w:rPr>
      </w:pPr>
      <w:r w:rsidRPr="005A3941">
        <w:rPr>
          <w:rFonts w:ascii="Arial" w:eastAsia="Arial" w:hAnsi="Arial" w:cs="Arial"/>
          <w:sz w:val="22"/>
          <w:szCs w:val="22"/>
        </w:rPr>
        <w:t>Detail</w:t>
      </w:r>
      <w:r w:rsidR="00F67D1F">
        <w:rPr>
          <w:rFonts w:ascii="Arial" w:eastAsia="Arial" w:hAnsi="Arial" w:cs="Arial"/>
          <w:sz w:val="22"/>
          <w:szCs w:val="22"/>
        </w:rPr>
        <w:t>s of payments made by you to us</w:t>
      </w:r>
    </w:p>
    <w:p w14:paraId="616DEF48" w14:textId="3BF35E4F" w:rsidR="008D55B7" w:rsidRPr="005A3941" w:rsidRDefault="00B92930" w:rsidP="005A3941">
      <w:pPr>
        <w:pStyle w:val="ListParagraph"/>
        <w:numPr>
          <w:ilvl w:val="0"/>
          <w:numId w:val="6"/>
        </w:numPr>
        <w:rPr>
          <w:rFonts w:ascii="Arial" w:eastAsia="Arial" w:hAnsi="Arial" w:cs="Arial"/>
          <w:sz w:val="22"/>
          <w:szCs w:val="22"/>
        </w:rPr>
      </w:pPr>
      <w:r w:rsidRPr="005A3941">
        <w:rPr>
          <w:rFonts w:ascii="Arial" w:eastAsia="Arial" w:hAnsi="Arial" w:cs="Arial"/>
          <w:sz w:val="22"/>
          <w:szCs w:val="22"/>
        </w:rPr>
        <w:t>Information relevant  to  your  tenancy  application  and  requirements  from  Local</w:t>
      </w:r>
    </w:p>
    <w:p w14:paraId="3E1199FC" w14:textId="243096CB" w:rsidR="008D55B7" w:rsidRPr="005A3941" w:rsidRDefault="00B92930" w:rsidP="003906B6">
      <w:pPr>
        <w:pStyle w:val="ListParagraph"/>
        <w:rPr>
          <w:rFonts w:ascii="Arial" w:hAnsi="Arial" w:cs="Arial"/>
          <w:sz w:val="22"/>
          <w:szCs w:val="22"/>
        </w:rPr>
      </w:pPr>
      <w:r w:rsidRPr="005A3941">
        <w:rPr>
          <w:rFonts w:ascii="Arial" w:eastAsia="Arial" w:hAnsi="Arial" w:cs="Arial"/>
          <w:sz w:val="22"/>
          <w:szCs w:val="22"/>
        </w:rPr>
        <w:t>Authorities/ support provide</w:t>
      </w:r>
      <w:r w:rsidR="00F67D1F">
        <w:rPr>
          <w:rFonts w:ascii="Arial" w:eastAsia="Arial" w:hAnsi="Arial" w:cs="Arial"/>
          <w:sz w:val="22"/>
          <w:szCs w:val="22"/>
        </w:rPr>
        <w:t>rs, exchange partners or family</w:t>
      </w:r>
    </w:p>
    <w:p w14:paraId="08629B0B" w14:textId="06098AB4" w:rsidR="00831721" w:rsidRPr="003906B6" w:rsidRDefault="00B92930">
      <w:pPr>
        <w:pStyle w:val="ListParagraph"/>
        <w:numPr>
          <w:ilvl w:val="0"/>
          <w:numId w:val="6"/>
        </w:numPr>
        <w:rPr>
          <w:rFonts w:ascii="Arial" w:eastAsia="Arial" w:hAnsi="Arial" w:cs="Arial"/>
          <w:sz w:val="22"/>
          <w:szCs w:val="22"/>
        </w:rPr>
      </w:pPr>
      <w:r w:rsidRPr="005A3941">
        <w:rPr>
          <w:rFonts w:ascii="Arial" w:eastAsia="Arial" w:hAnsi="Arial" w:cs="Arial"/>
          <w:sz w:val="22"/>
          <w:szCs w:val="22"/>
        </w:rPr>
        <w:t xml:space="preserve">Information in relation to  applications  for  housing  made  through  </w:t>
      </w:r>
      <w:r w:rsidR="001C608F">
        <w:rPr>
          <w:rFonts w:ascii="Arial" w:eastAsia="Arial" w:hAnsi="Arial" w:cs="Arial"/>
          <w:sz w:val="22"/>
          <w:szCs w:val="22"/>
        </w:rPr>
        <w:t xml:space="preserve">a Common Housing Register </w:t>
      </w:r>
      <w:proofErr w:type="spellStart"/>
      <w:r w:rsidR="001C608F">
        <w:rPr>
          <w:rFonts w:ascii="Arial" w:eastAsia="Arial" w:hAnsi="Arial" w:cs="Arial"/>
          <w:sz w:val="22"/>
          <w:szCs w:val="22"/>
        </w:rPr>
        <w:t>eg.</w:t>
      </w:r>
      <w:proofErr w:type="spellEnd"/>
      <w:r w:rsidR="001C608F">
        <w:rPr>
          <w:rFonts w:ascii="Arial" w:eastAsia="Arial" w:hAnsi="Arial" w:cs="Arial"/>
          <w:sz w:val="22"/>
          <w:szCs w:val="22"/>
        </w:rPr>
        <w:t xml:space="preserve"> </w:t>
      </w:r>
      <w:proofErr w:type="spellStart"/>
      <w:r w:rsidRPr="005A3941">
        <w:rPr>
          <w:rFonts w:ascii="Arial" w:eastAsia="Arial" w:hAnsi="Arial" w:cs="Arial"/>
          <w:sz w:val="22"/>
          <w:szCs w:val="22"/>
        </w:rPr>
        <w:t>Edindex</w:t>
      </w:r>
      <w:proofErr w:type="spellEnd"/>
      <w:r w:rsidRPr="005A3941">
        <w:rPr>
          <w:rFonts w:ascii="Arial" w:eastAsia="Arial" w:hAnsi="Arial" w:cs="Arial"/>
          <w:sz w:val="22"/>
          <w:szCs w:val="22"/>
        </w:rPr>
        <w:t>,  the</w:t>
      </w:r>
      <w:r w:rsidR="001C608F">
        <w:rPr>
          <w:rFonts w:ascii="Arial" w:eastAsia="Arial" w:hAnsi="Arial" w:cs="Arial"/>
          <w:sz w:val="22"/>
          <w:szCs w:val="22"/>
        </w:rPr>
        <w:t xml:space="preserve"> </w:t>
      </w:r>
      <w:r w:rsidRPr="003906B6">
        <w:rPr>
          <w:rFonts w:ascii="Arial" w:eastAsia="Arial" w:hAnsi="Arial" w:cs="Arial"/>
          <w:sz w:val="22"/>
          <w:szCs w:val="22"/>
        </w:rPr>
        <w:t>Edinburgh Common Housing Register, by a</w:t>
      </w:r>
      <w:r w:rsidR="00F67D1F" w:rsidRPr="003906B6">
        <w:rPr>
          <w:rFonts w:ascii="Arial" w:eastAsia="Arial" w:hAnsi="Arial" w:cs="Arial"/>
          <w:sz w:val="22"/>
          <w:szCs w:val="22"/>
        </w:rPr>
        <w:t>pplicants in the Edinburgh area</w:t>
      </w:r>
    </w:p>
    <w:p w14:paraId="64AF4B7A" w14:textId="4EF91612" w:rsidR="008D55B7" w:rsidRPr="005A3941" w:rsidRDefault="00B92930" w:rsidP="005A3941">
      <w:pPr>
        <w:pStyle w:val="ListParagraph"/>
        <w:numPr>
          <w:ilvl w:val="0"/>
          <w:numId w:val="6"/>
        </w:numPr>
        <w:rPr>
          <w:rFonts w:ascii="Arial" w:hAnsi="Arial" w:cs="Arial"/>
          <w:sz w:val="22"/>
          <w:szCs w:val="22"/>
        </w:rPr>
      </w:pPr>
      <w:r w:rsidRPr="005A3941">
        <w:rPr>
          <w:rFonts w:ascii="Arial" w:eastAsia="Arial" w:hAnsi="Arial" w:cs="Arial"/>
          <w:sz w:val="22"/>
          <w:szCs w:val="22"/>
        </w:rPr>
        <w:t xml:space="preserve">Details of complaints or other communications regarding </w:t>
      </w:r>
      <w:proofErr w:type="spellStart"/>
      <w:r w:rsidRPr="005A3941">
        <w:rPr>
          <w:rFonts w:ascii="Arial" w:eastAsia="Arial" w:hAnsi="Arial" w:cs="Arial"/>
          <w:sz w:val="22"/>
          <w:szCs w:val="22"/>
        </w:rPr>
        <w:t>behaviour</w:t>
      </w:r>
      <w:proofErr w:type="spellEnd"/>
      <w:r w:rsidRPr="005A3941">
        <w:rPr>
          <w:rFonts w:ascii="Arial" w:eastAsia="Arial" w:hAnsi="Arial" w:cs="Arial"/>
          <w:sz w:val="22"/>
          <w:szCs w:val="22"/>
        </w:rPr>
        <w:t xml:space="preserve"> or other alleged breaches of the terms of your contract with us, including informatio</w:t>
      </w:r>
      <w:r w:rsidR="00F67D1F">
        <w:rPr>
          <w:rFonts w:ascii="Arial" w:eastAsia="Arial" w:hAnsi="Arial" w:cs="Arial"/>
          <w:sz w:val="22"/>
          <w:szCs w:val="22"/>
        </w:rPr>
        <w:t>n obtained from Police Scotland</w:t>
      </w:r>
      <w:r w:rsidRPr="005A3941">
        <w:rPr>
          <w:rFonts w:ascii="Arial" w:eastAsia="Arial" w:hAnsi="Arial" w:cs="Arial"/>
          <w:sz w:val="22"/>
          <w:szCs w:val="22"/>
        </w:rPr>
        <w:t xml:space="preserve"> and</w:t>
      </w:r>
    </w:p>
    <w:p w14:paraId="33EF7325" w14:textId="31B44B24" w:rsidR="008D55B7" w:rsidRPr="005A3941" w:rsidRDefault="00B92930" w:rsidP="005A3941">
      <w:pPr>
        <w:pStyle w:val="ListParagraph"/>
        <w:numPr>
          <w:ilvl w:val="0"/>
          <w:numId w:val="6"/>
        </w:numPr>
        <w:rPr>
          <w:rFonts w:ascii="Arial" w:eastAsia="Arial" w:hAnsi="Arial" w:cs="Arial"/>
          <w:sz w:val="22"/>
          <w:szCs w:val="22"/>
        </w:rPr>
      </w:pPr>
      <w:r w:rsidRPr="005A3941">
        <w:rPr>
          <w:rFonts w:ascii="Arial" w:eastAsia="Arial" w:hAnsi="Arial" w:cs="Arial"/>
          <w:sz w:val="22"/>
          <w:szCs w:val="22"/>
        </w:rPr>
        <w:t>Reports as to the conduct or condition of your tenancy, including references from previous landlords, and details of any complaints o</w:t>
      </w:r>
      <w:r w:rsidR="00F67D1F">
        <w:rPr>
          <w:rFonts w:ascii="Arial" w:eastAsia="Arial" w:hAnsi="Arial" w:cs="Arial"/>
          <w:sz w:val="22"/>
          <w:szCs w:val="22"/>
        </w:rPr>
        <w:t xml:space="preserve">f anti-social </w:t>
      </w:r>
      <w:proofErr w:type="spellStart"/>
      <w:r w:rsidR="00F67D1F">
        <w:rPr>
          <w:rFonts w:ascii="Arial" w:eastAsia="Arial" w:hAnsi="Arial" w:cs="Arial"/>
          <w:sz w:val="22"/>
          <w:szCs w:val="22"/>
        </w:rPr>
        <w:t>behaviour</w:t>
      </w:r>
      <w:proofErr w:type="spellEnd"/>
    </w:p>
    <w:p w14:paraId="04211488" w14:textId="77777777" w:rsidR="008D55B7" w:rsidRPr="00800FFD" w:rsidRDefault="008D55B7" w:rsidP="00800FFD">
      <w:pPr>
        <w:rPr>
          <w:rFonts w:ascii="Arial" w:hAnsi="Arial" w:cs="Arial"/>
          <w:sz w:val="22"/>
          <w:szCs w:val="22"/>
        </w:rPr>
      </w:pPr>
    </w:p>
    <w:p w14:paraId="041D60D4" w14:textId="2507876F" w:rsidR="008D55B7" w:rsidRPr="00831721" w:rsidRDefault="00B92930" w:rsidP="00800FFD">
      <w:pPr>
        <w:rPr>
          <w:rFonts w:ascii="Arial" w:eastAsia="Arial" w:hAnsi="Arial" w:cs="Arial"/>
          <w:b/>
          <w:bCs/>
          <w:sz w:val="22"/>
          <w:szCs w:val="22"/>
        </w:rPr>
      </w:pPr>
      <w:r w:rsidRPr="00F67D1F">
        <w:rPr>
          <w:rFonts w:ascii="Arial" w:eastAsia="Arial" w:hAnsi="Arial" w:cs="Arial"/>
          <w:b/>
          <w:bCs/>
          <w:sz w:val="22"/>
          <w:szCs w:val="22"/>
        </w:rPr>
        <w:t xml:space="preserve">Why we need this information about you and </w:t>
      </w:r>
      <w:r w:rsidR="00AA335A" w:rsidRPr="00F67D1F">
        <w:rPr>
          <w:rFonts w:ascii="Arial" w:eastAsia="Arial" w:hAnsi="Arial" w:cs="Arial"/>
          <w:b/>
          <w:bCs/>
          <w:sz w:val="22"/>
          <w:szCs w:val="22"/>
        </w:rPr>
        <w:t>the legal bases</w:t>
      </w:r>
      <w:r w:rsidR="00A45357" w:rsidRPr="00F67D1F">
        <w:rPr>
          <w:rFonts w:ascii="Arial" w:eastAsia="Arial" w:hAnsi="Arial" w:cs="Arial"/>
          <w:b/>
          <w:bCs/>
          <w:sz w:val="22"/>
          <w:szCs w:val="22"/>
        </w:rPr>
        <w:t xml:space="preserve"> for processing</w:t>
      </w:r>
    </w:p>
    <w:p w14:paraId="76185A10" w14:textId="77777777" w:rsidR="008D55B7" w:rsidRPr="00800FFD" w:rsidRDefault="008D55B7" w:rsidP="00800FFD">
      <w:pPr>
        <w:rPr>
          <w:rFonts w:ascii="Arial" w:hAnsi="Arial" w:cs="Arial"/>
          <w:sz w:val="22"/>
          <w:szCs w:val="22"/>
        </w:rPr>
      </w:pPr>
    </w:p>
    <w:p w14:paraId="100FBD96" w14:textId="77777777"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need your information and will use your information:</w:t>
      </w:r>
    </w:p>
    <w:p w14:paraId="46E8DA31" w14:textId="77777777" w:rsidR="008D55B7" w:rsidRPr="00800FFD" w:rsidRDefault="008D55B7" w:rsidP="00800FFD">
      <w:pPr>
        <w:rPr>
          <w:rFonts w:ascii="Arial" w:hAnsi="Arial" w:cs="Arial"/>
          <w:sz w:val="22"/>
          <w:szCs w:val="22"/>
        </w:rPr>
      </w:pPr>
    </w:p>
    <w:p w14:paraId="6E075434" w14:textId="5722A4EC"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 xml:space="preserve">To undertake and perform our obligations and duties to you in accordance with the terms of our </w:t>
      </w:r>
      <w:r w:rsidR="00F67D1F">
        <w:rPr>
          <w:rFonts w:ascii="Arial" w:eastAsia="Arial" w:hAnsi="Arial" w:cs="Arial"/>
          <w:sz w:val="22"/>
          <w:szCs w:val="22"/>
        </w:rPr>
        <w:t>contract with you</w:t>
      </w:r>
    </w:p>
    <w:p w14:paraId="7CE4A729" w14:textId="68670AD9"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In relation to applications for Housing Benefit/ Council Tax Reduction/ Discretionary Housing Payments/ Welfare Fund, and other relevant benefits applications, publicity materials in relation to any A</w:t>
      </w:r>
      <w:r w:rsidR="001C608F">
        <w:rPr>
          <w:rFonts w:ascii="Arial" w:eastAsia="Arial" w:hAnsi="Arial" w:cs="Arial"/>
          <w:sz w:val="22"/>
          <w:szCs w:val="22"/>
        </w:rPr>
        <w:t>rk</w:t>
      </w:r>
      <w:r w:rsidRPr="00A45357">
        <w:rPr>
          <w:rFonts w:ascii="Arial" w:eastAsia="Arial" w:hAnsi="Arial" w:cs="Arial"/>
          <w:sz w:val="22"/>
          <w:szCs w:val="22"/>
        </w:rPr>
        <w:t xml:space="preserve"> tenant events that you may attend, and references in relation to you provided to prospective new landlords after you end a ten</w:t>
      </w:r>
      <w:r w:rsidR="00F67D1F">
        <w:rPr>
          <w:rFonts w:ascii="Arial" w:eastAsia="Arial" w:hAnsi="Arial" w:cs="Arial"/>
          <w:sz w:val="22"/>
          <w:szCs w:val="22"/>
        </w:rPr>
        <w:t>ancy with us, with your consent</w:t>
      </w:r>
    </w:p>
    <w:p w14:paraId="3E8655BA" w14:textId="201698BA"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lastRenderedPageBreak/>
        <w:t xml:space="preserve">In relation to information disclosures to Police/ solicitors/ Sheriff Officers/ Antisocial </w:t>
      </w:r>
      <w:proofErr w:type="spellStart"/>
      <w:r w:rsidRPr="00A45357">
        <w:rPr>
          <w:rFonts w:ascii="Arial" w:eastAsia="Arial" w:hAnsi="Arial" w:cs="Arial"/>
          <w:sz w:val="22"/>
          <w:szCs w:val="22"/>
        </w:rPr>
        <w:t>Behaviour</w:t>
      </w:r>
      <w:proofErr w:type="spellEnd"/>
      <w:r w:rsidRPr="00A45357">
        <w:rPr>
          <w:rFonts w:ascii="Arial" w:eastAsia="Arial" w:hAnsi="Arial" w:cs="Arial"/>
          <w:sz w:val="22"/>
          <w:szCs w:val="22"/>
        </w:rPr>
        <w:t xml:space="preserve"> Services/ protection services/ regulators and auditors, to comply </w:t>
      </w:r>
      <w:r w:rsidR="00F67D1F">
        <w:rPr>
          <w:rFonts w:ascii="Arial" w:eastAsia="Arial" w:hAnsi="Arial" w:cs="Arial"/>
          <w:sz w:val="22"/>
          <w:szCs w:val="22"/>
        </w:rPr>
        <w:t>with relevant legal obligations</w:t>
      </w:r>
    </w:p>
    <w:p w14:paraId="31921719" w14:textId="6215F03C"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 xml:space="preserve">To send you newsletters and surveys, in accordance with ARK’s legitimate interests, unless you advise us that </w:t>
      </w:r>
      <w:r w:rsidR="00F67D1F">
        <w:rPr>
          <w:rFonts w:ascii="Arial" w:eastAsia="Arial" w:hAnsi="Arial" w:cs="Arial"/>
          <w:sz w:val="22"/>
          <w:szCs w:val="22"/>
        </w:rPr>
        <w:t>you prefer not to receive these</w:t>
      </w:r>
    </w:p>
    <w:p w14:paraId="5293E327" w14:textId="699AABEB"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To enable  us  to  supply  you  with  the  services  and  informat</w:t>
      </w:r>
      <w:r w:rsidR="00F67D1F">
        <w:rPr>
          <w:rFonts w:ascii="Arial" w:eastAsia="Arial" w:hAnsi="Arial" w:cs="Arial"/>
          <w:sz w:val="22"/>
          <w:szCs w:val="22"/>
        </w:rPr>
        <w:t>ion  which  you  have requested</w:t>
      </w:r>
    </w:p>
    <w:p w14:paraId="19DDF90E" w14:textId="29C2247C"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To enable us to respond to your repair request, housing application and complaints made;</w:t>
      </w:r>
    </w:p>
    <w:p w14:paraId="1B2CA8DD" w14:textId="2B6A41FB"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 xml:space="preserve">To </w:t>
      </w:r>
      <w:proofErr w:type="spellStart"/>
      <w:r w:rsidRPr="00A45357">
        <w:rPr>
          <w:rFonts w:ascii="Arial" w:eastAsia="Arial" w:hAnsi="Arial" w:cs="Arial"/>
          <w:sz w:val="22"/>
          <w:szCs w:val="22"/>
        </w:rPr>
        <w:t>analyse</w:t>
      </w:r>
      <w:proofErr w:type="spellEnd"/>
      <w:r w:rsidRPr="00A45357">
        <w:rPr>
          <w:rFonts w:ascii="Arial" w:eastAsia="Arial" w:hAnsi="Arial" w:cs="Arial"/>
          <w:sz w:val="22"/>
          <w:szCs w:val="22"/>
        </w:rPr>
        <w:t xml:space="preserve"> the information we collect so that we can administer, support and improve and develop our business an</w:t>
      </w:r>
      <w:r w:rsidR="00F67D1F">
        <w:rPr>
          <w:rFonts w:ascii="Arial" w:eastAsia="Arial" w:hAnsi="Arial" w:cs="Arial"/>
          <w:sz w:val="22"/>
          <w:szCs w:val="22"/>
        </w:rPr>
        <w:t>d the services we offer</w:t>
      </w:r>
    </w:p>
    <w:p w14:paraId="6F964C5E" w14:textId="1A3C95EF"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To contact you in order to send you information about our services and details of any changes to ou</w:t>
      </w:r>
      <w:r w:rsidR="00F67D1F">
        <w:rPr>
          <w:rFonts w:ascii="Arial" w:eastAsia="Arial" w:hAnsi="Arial" w:cs="Arial"/>
          <w:sz w:val="22"/>
          <w:szCs w:val="22"/>
        </w:rPr>
        <w:t>r services which may affect you</w:t>
      </w:r>
    </w:p>
    <w:p w14:paraId="40D7327E" w14:textId="5BF12317"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For all other purposes consistent with the proper performance</w:t>
      </w:r>
      <w:r w:rsidR="00F67D1F">
        <w:rPr>
          <w:rFonts w:ascii="Arial" w:eastAsia="Arial" w:hAnsi="Arial" w:cs="Arial"/>
          <w:sz w:val="22"/>
          <w:szCs w:val="22"/>
        </w:rPr>
        <w:t xml:space="preserve"> of our operations and business</w:t>
      </w:r>
      <w:r w:rsidRPr="00A45357">
        <w:rPr>
          <w:rFonts w:ascii="Arial" w:eastAsia="Arial" w:hAnsi="Arial" w:cs="Arial"/>
          <w:sz w:val="22"/>
          <w:szCs w:val="22"/>
        </w:rPr>
        <w:t xml:space="preserve"> and</w:t>
      </w:r>
    </w:p>
    <w:p w14:paraId="43A0BA72" w14:textId="303AAF9A" w:rsidR="008D55B7" w:rsidRPr="00A45357" w:rsidRDefault="00B92930" w:rsidP="00A45357">
      <w:pPr>
        <w:pStyle w:val="ListParagraph"/>
        <w:numPr>
          <w:ilvl w:val="0"/>
          <w:numId w:val="9"/>
        </w:numPr>
        <w:rPr>
          <w:rFonts w:ascii="Arial" w:eastAsia="Arial" w:hAnsi="Arial" w:cs="Arial"/>
          <w:sz w:val="22"/>
          <w:szCs w:val="22"/>
        </w:rPr>
      </w:pPr>
      <w:r w:rsidRPr="00A45357">
        <w:rPr>
          <w:rFonts w:ascii="Arial" w:eastAsia="Arial" w:hAnsi="Arial" w:cs="Arial"/>
          <w:sz w:val="22"/>
          <w:szCs w:val="22"/>
        </w:rPr>
        <w:t>To contact you for your vie</w:t>
      </w:r>
      <w:r w:rsidR="00F67D1F">
        <w:rPr>
          <w:rFonts w:ascii="Arial" w:eastAsia="Arial" w:hAnsi="Arial" w:cs="Arial"/>
          <w:sz w:val="22"/>
          <w:szCs w:val="22"/>
        </w:rPr>
        <w:t>ws on our products and services</w:t>
      </w:r>
    </w:p>
    <w:p w14:paraId="081D8D3F" w14:textId="068FBFF9" w:rsidR="008D55B7" w:rsidRPr="00530D1B" w:rsidRDefault="008D55B7" w:rsidP="00800FFD">
      <w:pPr>
        <w:rPr>
          <w:rFonts w:ascii="Arial" w:hAnsi="Arial" w:cs="Arial"/>
          <w:sz w:val="22"/>
          <w:szCs w:val="22"/>
        </w:rPr>
      </w:pPr>
    </w:p>
    <w:p w14:paraId="3361E895" w14:textId="220A34A9" w:rsidR="00530D1B" w:rsidRDefault="00530D1B" w:rsidP="00530D1B">
      <w:pPr>
        <w:jc w:val="both"/>
        <w:rPr>
          <w:rFonts w:ascii="Arial" w:hAnsi="Arial" w:cs="Arial"/>
          <w:sz w:val="22"/>
          <w:szCs w:val="22"/>
          <w:lang w:eastAsia="en-GB"/>
        </w:rPr>
      </w:pPr>
      <w:r w:rsidRPr="00530D1B">
        <w:rPr>
          <w:rFonts w:ascii="Arial" w:hAnsi="Arial" w:cs="Arial"/>
          <w:sz w:val="22"/>
          <w:szCs w:val="22"/>
          <w:lang w:eastAsia="en-GB"/>
        </w:rPr>
        <w:t>When we use your information, we are required to have a lawful basis to do so. The lawful bases we may rely on include:</w:t>
      </w:r>
    </w:p>
    <w:p w14:paraId="7C9307F0" w14:textId="77777777" w:rsidR="00530D1B" w:rsidRPr="00530D1B" w:rsidRDefault="00530D1B" w:rsidP="00530D1B">
      <w:pPr>
        <w:jc w:val="both"/>
        <w:rPr>
          <w:rFonts w:ascii="Arial" w:hAnsi="Arial" w:cs="Arial"/>
          <w:sz w:val="22"/>
          <w:szCs w:val="22"/>
          <w:lang w:eastAsia="en-GB"/>
        </w:rPr>
      </w:pPr>
    </w:p>
    <w:p w14:paraId="4E246FAC" w14:textId="2A80A540" w:rsidR="00530D1B" w:rsidRPr="00530D1B" w:rsidRDefault="007B1A6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C</w:t>
      </w:r>
      <w:r w:rsidR="00530D1B" w:rsidRPr="00530D1B">
        <w:rPr>
          <w:rFonts w:ascii="Arial" w:hAnsi="Arial" w:cs="Arial"/>
          <w:b/>
          <w:szCs w:val="22"/>
          <w:lang w:eastAsia="en-GB"/>
        </w:rPr>
        <w:t>onsent:</w:t>
      </w:r>
      <w:r w:rsidR="00530D1B" w:rsidRPr="00530D1B">
        <w:rPr>
          <w:rFonts w:ascii="Arial" w:hAnsi="Arial" w:cs="Arial"/>
          <w:szCs w:val="22"/>
          <w:lang w:eastAsia="en-GB"/>
        </w:rPr>
        <w:t xml:space="preserve"> where you have given us clear consent for us to process your personal information for a specific purpose.  This will only apply in limited circumstances where we have clearly asked for your consent;</w:t>
      </w:r>
    </w:p>
    <w:p w14:paraId="66DD07A0" w14:textId="2C2F9692" w:rsidR="00530D1B" w:rsidRPr="00530D1B" w:rsidRDefault="007B1A6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C</w:t>
      </w:r>
      <w:r w:rsidR="00530D1B" w:rsidRPr="00530D1B">
        <w:rPr>
          <w:rFonts w:ascii="Arial" w:hAnsi="Arial" w:cs="Arial"/>
          <w:b/>
          <w:szCs w:val="22"/>
          <w:lang w:eastAsia="en-GB"/>
        </w:rPr>
        <w:t xml:space="preserve">ontract: </w:t>
      </w:r>
      <w:r w:rsidR="00530D1B" w:rsidRPr="00530D1B">
        <w:rPr>
          <w:rFonts w:ascii="Arial" w:hAnsi="Arial" w:cs="Arial"/>
          <w:szCs w:val="22"/>
          <w:lang w:eastAsia="en-GB"/>
        </w:rPr>
        <w:t>where our use of your personal information is necessary for a contract we have with you, or because you have asked us to take specific steps before entering into a contract.  This includes where you apply for housing and in order to enter into and perform your tenancy agreement;</w:t>
      </w:r>
    </w:p>
    <w:p w14:paraId="487A85C7" w14:textId="78A8C520" w:rsidR="00530D1B" w:rsidRPr="00530D1B" w:rsidRDefault="007B1A6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L</w:t>
      </w:r>
      <w:r w:rsidR="00530D1B" w:rsidRPr="00530D1B">
        <w:rPr>
          <w:rFonts w:ascii="Arial" w:hAnsi="Arial" w:cs="Arial"/>
          <w:b/>
          <w:szCs w:val="22"/>
          <w:lang w:eastAsia="en-GB"/>
        </w:rPr>
        <w:t>egal obligation:</w:t>
      </w:r>
      <w:r w:rsidR="00530D1B" w:rsidRPr="00530D1B">
        <w:rPr>
          <w:rFonts w:ascii="Arial" w:hAnsi="Arial" w:cs="Arial"/>
          <w:szCs w:val="22"/>
          <w:lang w:eastAsia="en-GB"/>
        </w:rPr>
        <w:t xml:space="preserve"> where our use of your personal information is necessary for us to comply with the law.  This includes our regulatory obligations, such as those imposed on us by the Scottish Housing Regulator;</w:t>
      </w:r>
    </w:p>
    <w:p w14:paraId="1F6AF86A" w14:textId="18EC45BA" w:rsidR="00530D1B" w:rsidRPr="00530D1B" w:rsidRDefault="007B1A6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V</w:t>
      </w:r>
      <w:r w:rsidR="00530D1B" w:rsidRPr="00530D1B">
        <w:rPr>
          <w:rFonts w:ascii="Arial" w:hAnsi="Arial" w:cs="Arial"/>
          <w:b/>
          <w:szCs w:val="22"/>
          <w:lang w:eastAsia="en-GB"/>
        </w:rPr>
        <w:t>ital interests:</w:t>
      </w:r>
      <w:r w:rsidR="00530D1B" w:rsidRPr="00530D1B">
        <w:rPr>
          <w:rFonts w:ascii="Arial" w:hAnsi="Arial" w:cs="Arial"/>
          <w:szCs w:val="22"/>
          <w:lang w:eastAsia="en-GB"/>
        </w:rPr>
        <w:t xml:space="preserve"> where our use of your personal information is necessary to protect you or someone else’s life;</w:t>
      </w:r>
    </w:p>
    <w:p w14:paraId="65C8BB2B" w14:textId="46D77A79" w:rsidR="00530D1B" w:rsidRPr="00530D1B" w:rsidRDefault="007B1A6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P</w:t>
      </w:r>
      <w:r w:rsidR="00530D1B" w:rsidRPr="00530D1B">
        <w:rPr>
          <w:rFonts w:ascii="Arial" w:hAnsi="Arial" w:cs="Arial"/>
          <w:b/>
          <w:szCs w:val="22"/>
          <w:lang w:eastAsia="en-GB"/>
        </w:rPr>
        <w:t>ublic task:</w:t>
      </w:r>
      <w:r w:rsidR="00530D1B" w:rsidRPr="00530D1B">
        <w:rPr>
          <w:rFonts w:ascii="Arial" w:hAnsi="Arial" w:cs="Arial"/>
          <w:szCs w:val="22"/>
          <w:lang w:eastAsia="en-GB"/>
        </w:rPr>
        <w:t xml:space="preserve"> where our use of your personal information is necessary for us to perform a task in the public interest or for our official functions and the task or function has a clear basis in law.  This may apply to our public functions as a registered social landlord; and</w:t>
      </w:r>
    </w:p>
    <w:p w14:paraId="53C45D6A" w14:textId="21E6CE8D" w:rsidR="00E861FE" w:rsidRPr="00530D1B" w:rsidRDefault="007B1A68" w:rsidP="00530D1B">
      <w:pPr>
        <w:pStyle w:val="ListParagraph"/>
        <w:numPr>
          <w:ilvl w:val="0"/>
          <w:numId w:val="11"/>
        </w:numPr>
        <w:rPr>
          <w:rFonts w:ascii="Arial" w:hAnsi="Arial" w:cs="Arial"/>
          <w:sz w:val="22"/>
          <w:szCs w:val="22"/>
        </w:rPr>
      </w:pPr>
      <w:r>
        <w:rPr>
          <w:rFonts w:ascii="Arial" w:hAnsi="Arial" w:cs="Arial"/>
          <w:b/>
          <w:sz w:val="22"/>
          <w:szCs w:val="22"/>
          <w:lang w:eastAsia="en-GB"/>
        </w:rPr>
        <w:t>L</w:t>
      </w:r>
      <w:r w:rsidR="00530D1B" w:rsidRPr="00530D1B">
        <w:rPr>
          <w:rFonts w:ascii="Arial" w:hAnsi="Arial" w:cs="Arial"/>
          <w:b/>
          <w:sz w:val="22"/>
          <w:szCs w:val="22"/>
          <w:lang w:eastAsia="en-GB"/>
        </w:rPr>
        <w:t xml:space="preserve">egitimate interests: </w:t>
      </w:r>
      <w:r w:rsidR="00530D1B" w:rsidRPr="00530D1B">
        <w:rPr>
          <w:rFonts w:ascii="Arial" w:hAnsi="Arial" w:cs="Arial"/>
          <w:sz w:val="22"/>
          <w:szCs w:val="22"/>
          <w:lang w:eastAsia="en-GB"/>
        </w:rPr>
        <w:t>where our use of your personal information is necessary for our legitimate interests or the legitimate interests of a third party (unless there is a good reason to protect your personal information which overrides our legitimate interests).</w:t>
      </w:r>
    </w:p>
    <w:p w14:paraId="5D6A4969" w14:textId="77777777" w:rsidR="00E861FE" w:rsidRPr="00800FFD" w:rsidRDefault="00E861FE" w:rsidP="00800FFD">
      <w:pPr>
        <w:rPr>
          <w:rFonts w:ascii="Arial" w:hAnsi="Arial" w:cs="Arial"/>
          <w:sz w:val="22"/>
          <w:szCs w:val="22"/>
        </w:rPr>
      </w:pPr>
    </w:p>
    <w:p w14:paraId="1DED346B" w14:textId="1F5B5ECB"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 xml:space="preserve">Some of the personal data that we process in relation to you is called </w:t>
      </w:r>
      <w:r w:rsidR="009277A9">
        <w:rPr>
          <w:rFonts w:ascii="Arial" w:eastAsia="Arial" w:hAnsi="Arial" w:cs="Arial"/>
          <w:sz w:val="22"/>
          <w:szCs w:val="22"/>
        </w:rPr>
        <w:t>‘</w:t>
      </w:r>
      <w:r w:rsidRPr="00800FFD">
        <w:rPr>
          <w:rFonts w:ascii="Arial" w:eastAsia="Arial" w:hAnsi="Arial" w:cs="Arial"/>
          <w:sz w:val="22"/>
          <w:szCs w:val="22"/>
        </w:rPr>
        <w:t xml:space="preserve">special category </w:t>
      </w:r>
      <w:r w:rsidR="009277A9">
        <w:rPr>
          <w:rFonts w:ascii="Arial" w:eastAsia="Arial" w:hAnsi="Arial" w:cs="Arial"/>
          <w:sz w:val="22"/>
          <w:szCs w:val="22"/>
        </w:rPr>
        <w:t xml:space="preserve">personal </w:t>
      </w:r>
      <w:r w:rsidRPr="00800FFD">
        <w:rPr>
          <w:rFonts w:ascii="Arial" w:eastAsia="Arial" w:hAnsi="Arial" w:cs="Arial"/>
          <w:sz w:val="22"/>
          <w:szCs w:val="22"/>
        </w:rPr>
        <w:t>data’. This type of data is more sensitive and therefore needs more protection</w:t>
      </w:r>
      <w:r w:rsidR="00F91DE1">
        <w:rPr>
          <w:rFonts w:ascii="Arial" w:eastAsia="Arial" w:hAnsi="Arial" w:cs="Arial"/>
          <w:sz w:val="22"/>
          <w:szCs w:val="22"/>
        </w:rPr>
        <w:t xml:space="preserve"> </w:t>
      </w:r>
      <w:r w:rsidR="009277A9">
        <w:rPr>
          <w:rFonts w:ascii="Arial" w:eastAsia="Arial" w:hAnsi="Arial" w:cs="Arial"/>
          <w:sz w:val="22"/>
          <w:szCs w:val="22"/>
        </w:rPr>
        <w:t xml:space="preserve">including </w:t>
      </w:r>
      <w:r w:rsidR="00F91DE1">
        <w:rPr>
          <w:rFonts w:ascii="Arial" w:eastAsia="Arial" w:hAnsi="Arial" w:cs="Arial"/>
          <w:sz w:val="22"/>
          <w:szCs w:val="22"/>
        </w:rPr>
        <w:t xml:space="preserve">an additional legal basis. </w:t>
      </w:r>
      <w:r w:rsidRPr="00800FFD">
        <w:rPr>
          <w:rFonts w:ascii="Arial" w:eastAsia="Arial" w:hAnsi="Arial" w:cs="Arial"/>
          <w:sz w:val="22"/>
          <w:szCs w:val="22"/>
        </w:rPr>
        <w:t>We proce</w:t>
      </w:r>
      <w:r w:rsidR="00F91DE1">
        <w:rPr>
          <w:rFonts w:ascii="Arial" w:eastAsia="Arial" w:hAnsi="Arial" w:cs="Arial"/>
          <w:sz w:val="22"/>
          <w:szCs w:val="22"/>
        </w:rPr>
        <w:t xml:space="preserve">ss </w:t>
      </w:r>
      <w:r w:rsidRPr="00800FFD">
        <w:rPr>
          <w:rFonts w:ascii="Arial" w:eastAsia="Arial" w:hAnsi="Arial" w:cs="Arial"/>
          <w:sz w:val="22"/>
          <w:szCs w:val="22"/>
        </w:rPr>
        <w:t xml:space="preserve">special </w:t>
      </w:r>
      <w:r w:rsidR="0039389D">
        <w:rPr>
          <w:rFonts w:ascii="Arial" w:eastAsia="Arial" w:hAnsi="Arial" w:cs="Arial"/>
          <w:sz w:val="22"/>
          <w:szCs w:val="22"/>
        </w:rPr>
        <w:t xml:space="preserve">category </w:t>
      </w:r>
      <w:r w:rsidRPr="00800FFD">
        <w:rPr>
          <w:rFonts w:ascii="Arial" w:eastAsia="Arial" w:hAnsi="Arial" w:cs="Arial"/>
          <w:sz w:val="22"/>
          <w:szCs w:val="22"/>
        </w:rPr>
        <w:t xml:space="preserve">data, as relevant, in relation to </w:t>
      </w:r>
      <w:r w:rsidR="001C608F">
        <w:rPr>
          <w:rFonts w:ascii="Arial" w:eastAsia="Arial" w:hAnsi="Arial" w:cs="Arial"/>
          <w:sz w:val="22"/>
          <w:szCs w:val="22"/>
        </w:rPr>
        <w:t>all 9 protected characteristics.</w:t>
      </w:r>
      <w:r w:rsidRPr="00800FFD">
        <w:rPr>
          <w:rFonts w:ascii="Arial" w:eastAsia="Arial" w:hAnsi="Arial" w:cs="Arial"/>
          <w:sz w:val="22"/>
          <w:szCs w:val="22"/>
        </w:rPr>
        <w:t xml:space="preserve"> We process this data so that we can provide our housing service in accordance with the substantial public interest involved in our work as a Registered Social Landlord.</w:t>
      </w:r>
    </w:p>
    <w:p w14:paraId="3000AA63" w14:textId="77777777" w:rsidR="008D55B7" w:rsidRPr="00800FFD" w:rsidRDefault="008D55B7" w:rsidP="00800FFD">
      <w:pPr>
        <w:rPr>
          <w:rFonts w:ascii="Arial" w:hAnsi="Arial" w:cs="Arial"/>
          <w:sz w:val="22"/>
          <w:szCs w:val="22"/>
        </w:rPr>
      </w:pPr>
    </w:p>
    <w:p w14:paraId="249576AD" w14:textId="77777777" w:rsidR="008D55B7" w:rsidRPr="00F91DE1" w:rsidRDefault="00B92930" w:rsidP="00800FFD">
      <w:pPr>
        <w:rPr>
          <w:rFonts w:ascii="Arial" w:eastAsia="Arial" w:hAnsi="Arial" w:cs="Arial"/>
          <w:b/>
          <w:bCs/>
          <w:sz w:val="22"/>
          <w:szCs w:val="22"/>
        </w:rPr>
      </w:pPr>
      <w:r w:rsidRPr="00F91DE1">
        <w:rPr>
          <w:rFonts w:ascii="Arial" w:eastAsia="Arial" w:hAnsi="Arial" w:cs="Arial"/>
          <w:b/>
          <w:bCs/>
          <w:sz w:val="22"/>
          <w:szCs w:val="22"/>
        </w:rPr>
        <w:t>Sharing of Your Information</w:t>
      </w:r>
    </w:p>
    <w:p w14:paraId="14F6951B" w14:textId="77777777" w:rsidR="008D55B7" w:rsidRPr="00800FFD" w:rsidRDefault="008D55B7" w:rsidP="00800FFD">
      <w:pPr>
        <w:rPr>
          <w:rFonts w:ascii="Arial" w:hAnsi="Arial" w:cs="Arial"/>
          <w:sz w:val="22"/>
          <w:szCs w:val="22"/>
        </w:rPr>
      </w:pPr>
    </w:p>
    <w:p w14:paraId="192BC1CE" w14:textId="423E70F2" w:rsidR="008D55B7" w:rsidRDefault="00B92930" w:rsidP="00800FFD">
      <w:pPr>
        <w:rPr>
          <w:rFonts w:ascii="Arial" w:eastAsia="Arial" w:hAnsi="Arial" w:cs="Arial"/>
          <w:sz w:val="22"/>
          <w:szCs w:val="22"/>
        </w:rPr>
      </w:pPr>
      <w:r w:rsidRPr="00800FFD">
        <w:rPr>
          <w:rFonts w:ascii="Arial" w:eastAsia="Arial" w:hAnsi="Arial" w:cs="Arial"/>
          <w:sz w:val="22"/>
          <w:szCs w:val="22"/>
        </w:rPr>
        <w:t>The information you provide to us will be treated by us as confidential and will be processed only by our employees within the UK</w:t>
      </w:r>
      <w:r w:rsidR="00A213DE">
        <w:rPr>
          <w:rFonts w:ascii="Arial" w:eastAsia="Arial" w:hAnsi="Arial" w:cs="Arial"/>
          <w:sz w:val="22"/>
          <w:szCs w:val="22"/>
        </w:rPr>
        <w:t>,</w:t>
      </w:r>
      <w:r w:rsidRPr="00800FFD">
        <w:rPr>
          <w:rFonts w:ascii="Arial" w:eastAsia="Arial" w:hAnsi="Arial" w:cs="Arial"/>
          <w:sz w:val="22"/>
          <w:szCs w:val="22"/>
        </w:rPr>
        <w:t xml:space="preserve"> subject to the comments in the ‘Transfers outside the UK</w:t>
      </w:r>
      <w:r w:rsidR="00A213DE">
        <w:rPr>
          <w:rFonts w:ascii="Arial" w:eastAsia="Arial" w:hAnsi="Arial" w:cs="Arial"/>
          <w:sz w:val="22"/>
          <w:szCs w:val="22"/>
        </w:rPr>
        <w:t xml:space="preserve">’ </w:t>
      </w:r>
      <w:r w:rsidRPr="00800FFD">
        <w:rPr>
          <w:rFonts w:ascii="Arial" w:eastAsia="Arial" w:hAnsi="Arial" w:cs="Arial"/>
          <w:sz w:val="22"/>
          <w:szCs w:val="22"/>
        </w:rPr>
        <w:t xml:space="preserve">section below.  We may disclose your information to other third parties </w:t>
      </w:r>
      <w:r w:rsidR="00697FF9">
        <w:rPr>
          <w:rFonts w:ascii="Arial" w:eastAsia="Arial" w:hAnsi="Arial" w:cs="Arial"/>
          <w:sz w:val="22"/>
          <w:szCs w:val="22"/>
        </w:rPr>
        <w:t xml:space="preserve">if we are required to by law or if they </w:t>
      </w:r>
      <w:r w:rsidRPr="00800FFD">
        <w:rPr>
          <w:rFonts w:ascii="Arial" w:eastAsia="Arial" w:hAnsi="Arial" w:cs="Arial"/>
          <w:sz w:val="22"/>
          <w:szCs w:val="22"/>
        </w:rPr>
        <w:t>who act for us for the purposes set out in this notice or for</w:t>
      </w:r>
      <w:r w:rsidR="0082790F">
        <w:rPr>
          <w:rFonts w:ascii="Arial" w:eastAsia="Arial" w:hAnsi="Arial" w:cs="Arial"/>
          <w:sz w:val="22"/>
          <w:szCs w:val="22"/>
        </w:rPr>
        <w:t xml:space="preserve"> other</w:t>
      </w:r>
      <w:r w:rsidRPr="00800FFD">
        <w:rPr>
          <w:rFonts w:ascii="Arial" w:eastAsia="Arial" w:hAnsi="Arial" w:cs="Arial"/>
          <w:sz w:val="22"/>
          <w:szCs w:val="22"/>
        </w:rPr>
        <w:t xml:space="preserve"> purposes approved by you, including the following:</w:t>
      </w:r>
    </w:p>
    <w:p w14:paraId="1F065001" w14:textId="77777777" w:rsidR="00793F25" w:rsidRPr="00800FFD" w:rsidRDefault="00793F25" w:rsidP="00800FFD">
      <w:pPr>
        <w:rPr>
          <w:rFonts w:ascii="Arial" w:hAnsi="Arial" w:cs="Arial"/>
          <w:sz w:val="22"/>
          <w:szCs w:val="22"/>
        </w:rPr>
      </w:pPr>
    </w:p>
    <w:p w14:paraId="054495A3" w14:textId="70471C66" w:rsidR="008D55B7" w:rsidRPr="00572D0E" w:rsidRDefault="00B92930" w:rsidP="00C308B5">
      <w:pPr>
        <w:pStyle w:val="ListParagraph"/>
        <w:numPr>
          <w:ilvl w:val="0"/>
          <w:numId w:val="12"/>
        </w:numPr>
        <w:rPr>
          <w:rFonts w:ascii="Arial" w:eastAsia="Arial" w:hAnsi="Arial" w:cs="Arial"/>
          <w:sz w:val="22"/>
          <w:szCs w:val="22"/>
        </w:rPr>
      </w:pPr>
      <w:r w:rsidRPr="00572D0E">
        <w:rPr>
          <w:rFonts w:ascii="Arial" w:eastAsia="Arial" w:hAnsi="Arial" w:cs="Arial"/>
          <w:sz w:val="22"/>
          <w:szCs w:val="22"/>
        </w:rPr>
        <w:t xml:space="preserve">In the event that you make an application for a tenancy with us, with your </w:t>
      </w:r>
      <w:r w:rsidR="007B1A68">
        <w:rPr>
          <w:rFonts w:ascii="Arial" w:eastAsia="Arial" w:hAnsi="Arial" w:cs="Arial"/>
          <w:sz w:val="22"/>
          <w:szCs w:val="22"/>
        </w:rPr>
        <w:t>current or previous landlord(s)</w:t>
      </w:r>
    </w:p>
    <w:p w14:paraId="332D4F67" w14:textId="0F460B45" w:rsidR="008D55B7" w:rsidRPr="00572D0E" w:rsidRDefault="00B92930" w:rsidP="00C308B5">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In the event that you end a tenancy with us and move to another landlord, with your prospective new landlord should they ask us for a reference in relation</w:t>
      </w:r>
      <w:r w:rsidR="007B1A68">
        <w:rPr>
          <w:rFonts w:ascii="Arial" w:eastAsia="Arial" w:hAnsi="Arial" w:cs="Arial"/>
          <w:sz w:val="22"/>
          <w:szCs w:val="22"/>
        </w:rPr>
        <w:t xml:space="preserve"> to you, and should you consent</w:t>
      </w:r>
    </w:p>
    <w:p w14:paraId="6C4BFD4E" w14:textId="2563717B" w:rsidR="008D55B7" w:rsidRPr="00572D0E" w:rsidRDefault="00B92930" w:rsidP="00C308B5">
      <w:pPr>
        <w:pStyle w:val="ListParagraph"/>
        <w:numPr>
          <w:ilvl w:val="0"/>
          <w:numId w:val="12"/>
        </w:numPr>
        <w:rPr>
          <w:rFonts w:ascii="Arial" w:eastAsia="Arial" w:hAnsi="Arial" w:cs="Arial"/>
          <w:sz w:val="22"/>
          <w:szCs w:val="22"/>
        </w:rPr>
      </w:pPr>
      <w:r w:rsidRPr="00572D0E">
        <w:rPr>
          <w:rFonts w:ascii="Arial" w:eastAsia="Arial" w:hAnsi="Arial" w:cs="Arial"/>
          <w:sz w:val="22"/>
          <w:szCs w:val="22"/>
        </w:rPr>
        <w:lastRenderedPageBreak/>
        <w:t>If you instruct a third party representative to act for you, such as a f</w:t>
      </w:r>
      <w:r w:rsidR="007B1A68">
        <w:rPr>
          <w:rFonts w:ascii="Arial" w:eastAsia="Arial" w:hAnsi="Arial" w:cs="Arial"/>
          <w:sz w:val="22"/>
          <w:szCs w:val="22"/>
        </w:rPr>
        <w:t>amily member or advocacy worker</w:t>
      </w:r>
    </w:p>
    <w:p w14:paraId="52E795E5" w14:textId="29727F95" w:rsidR="008D55B7" w:rsidRPr="00C31580" w:rsidRDefault="00B92930" w:rsidP="00572D0E">
      <w:pPr>
        <w:pStyle w:val="ListParagraph"/>
        <w:numPr>
          <w:ilvl w:val="0"/>
          <w:numId w:val="12"/>
        </w:numPr>
        <w:rPr>
          <w:rFonts w:ascii="Arial" w:hAnsi="Arial" w:cs="Arial"/>
          <w:sz w:val="22"/>
          <w:szCs w:val="22"/>
        </w:rPr>
      </w:pPr>
      <w:r w:rsidRPr="00C31580">
        <w:rPr>
          <w:rFonts w:ascii="Arial" w:eastAsia="Arial" w:hAnsi="Arial" w:cs="Arial"/>
          <w:sz w:val="22"/>
          <w:szCs w:val="22"/>
        </w:rPr>
        <w:t>If you become  an  ARK  tenant,  with  our  bank/  ALLPAY/  WORLDPAY/  Local</w:t>
      </w:r>
      <w:r w:rsidR="00C31580" w:rsidRPr="00C31580">
        <w:rPr>
          <w:rFonts w:ascii="Arial" w:eastAsia="Arial" w:hAnsi="Arial" w:cs="Arial"/>
          <w:sz w:val="22"/>
          <w:szCs w:val="22"/>
        </w:rPr>
        <w:t xml:space="preserve"> </w:t>
      </w:r>
      <w:r w:rsidRPr="00C31580">
        <w:rPr>
          <w:rFonts w:ascii="Arial" w:eastAsia="Arial" w:hAnsi="Arial" w:cs="Arial"/>
          <w:sz w:val="22"/>
          <w:szCs w:val="22"/>
        </w:rPr>
        <w:t>Authori</w:t>
      </w:r>
      <w:r w:rsidR="007B1A68">
        <w:rPr>
          <w:rFonts w:ascii="Arial" w:eastAsia="Arial" w:hAnsi="Arial" w:cs="Arial"/>
          <w:sz w:val="22"/>
          <w:szCs w:val="22"/>
        </w:rPr>
        <w:t>ties, DWP and benefits agencies</w:t>
      </w:r>
    </w:p>
    <w:p w14:paraId="196E5E8B" w14:textId="41AA0BB9"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If you become an ARK tenant, and we are purchasing furniture, fixtures or fittings on your behalf, in accordance with your tenancy agreement, and our policies and proc</w:t>
      </w:r>
      <w:r w:rsidR="007B1A68">
        <w:rPr>
          <w:rFonts w:ascii="Arial" w:eastAsia="Arial" w:hAnsi="Arial" w:cs="Arial"/>
          <w:sz w:val="22"/>
          <w:szCs w:val="22"/>
        </w:rPr>
        <w:t>edures, with relevant suppliers</w:t>
      </w:r>
    </w:p>
    <w:p w14:paraId="66C35464" w14:textId="1F87A7CD" w:rsidR="008D55B7" w:rsidRPr="00C31580" w:rsidRDefault="00B92930" w:rsidP="00572D0E">
      <w:pPr>
        <w:pStyle w:val="ListParagraph"/>
        <w:numPr>
          <w:ilvl w:val="0"/>
          <w:numId w:val="12"/>
        </w:numPr>
        <w:rPr>
          <w:rFonts w:ascii="Arial" w:hAnsi="Arial" w:cs="Arial"/>
          <w:sz w:val="22"/>
          <w:szCs w:val="22"/>
        </w:rPr>
      </w:pPr>
      <w:r w:rsidRPr="00C31580">
        <w:rPr>
          <w:rFonts w:ascii="Arial" w:eastAsia="Arial" w:hAnsi="Arial" w:cs="Arial"/>
          <w:sz w:val="22"/>
          <w:szCs w:val="22"/>
        </w:rPr>
        <w:t>If you receive a support service, with your support provider, and with any Local</w:t>
      </w:r>
      <w:r w:rsidR="00C31580" w:rsidRPr="00C31580">
        <w:rPr>
          <w:rFonts w:ascii="Arial" w:eastAsia="Arial" w:hAnsi="Arial" w:cs="Arial"/>
          <w:sz w:val="22"/>
          <w:szCs w:val="22"/>
        </w:rPr>
        <w:t xml:space="preserve"> </w:t>
      </w:r>
      <w:r w:rsidRPr="00C31580">
        <w:rPr>
          <w:rFonts w:ascii="Arial" w:eastAsia="Arial" w:hAnsi="Arial" w:cs="Arial"/>
          <w:sz w:val="22"/>
          <w:szCs w:val="22"/>
        </w:rPr>
        <w:t>Authority which c</w:t>
      </w:r>
      <w:r w:rsidR="007B1A68">
        <w:rPr>
          <w:rFonts w:ascii="Arial" w:eastAsia="Arial" w:hAnsi="Arial" w:cs="Arial"/>
          <w:sz w:val="22"/>
          <w:szCs w:val="22"/>
        </w:rPr>
        <w:t>ommissions your support service</w:t>
      </w:r>
    </w:p>
    <w:p w14:paraId="415A46A0" w14:textId="13783461" w:rsidR="008D55B7" w:rsidRPr="00C31580" w:rsidRDefault="00B92930" w:rsidP="00572D0E">
      <w:pPr>
        <w:pStyle w:val="ListParagraph"/>
        <w:numPr>
          <w:ilvl w:val="0"/>
          <w:numId w:val="12"/>
        </w:numPr>
        <w:rPr>
          <w:rFonts w:ascii="Arial" w:hAnsi="Arial" w:cs="Arial"/>
          <w:sz w:val="22"/>
          <w:szCs w:val="22"/>
        </w:rPr>
      </w:pPr>
      <w:r w:rsidRPr="00C31580">
        <w:rPr>
          <w:rFonts w:ascii="Arial" w:eastAsia="Arial" w:hAnsi="Arial" w:cs="Arial"/>
          <w:sz w:val="22"/>
          <w:szCs w:val="22"/>
        </w:rPr>
        <w:t>If you require any medical adaptations made to your home, with the relevant Local</w:t>
      </w:r>
      <w:r w:rsidR="00C31580" w:rsidRPr="00C31580">
        <w:rPr>
          <w:rFonts w:ascii="Arial" w:eastAsia="Arial" w:hAnsi="Arial" w:cs="Arial"/>
          <w:sz w:val="22"/>
          <w:szCs w:val="22"/>
        </w:rPr>
        <w:t xml:space="preserve"> </w:t>
      </w:r>
      <w:r w:rsidRPr="00C31580">
        <w:rPr>
          <w:rFonts w:ascii="Arial" w:eastAsia="Arial" w:hAnsi="Arial" w:cs="Arial"/>
          <w:sz w:val="22"/>
          <w:szCs w:val="22"/>
        </w:rPr>
        <w:t>Authority, health professionals, contractors and support prov</w:t>
      </w:r>
      <w:r w:rsidR="007B1A68">
        <w:rPr>
          <w:rFonts w:ascii="Arial" w:eastAsia="Arial" w:hAnsi="Arial" w:cs="Arial"/>
          <w:sz w:val="22"/>
          <w:szCs w:val="22"/>
        </w:rPr>
        <w:t>iders</w:t>
      </w:r>
    </w:p>
    <w:p w14:paraId="1E007794" w14:textId="349B9A52" w:rsidR="008D55B7" w:rsidRPr="003906B6" w:rsidRDefault="00B92930" w:rsidP="003906B6">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If you seek our support to make an application for Housing Benefit/ Council Tax Reduction/ Discretionary Housing Payments/ Welfare Fund, or any other relevant benefits applications, or give your consent for us to share relevant information with a prospective new landlord, with the relevant body (</w:t>
      </w:r>
      <w:proofErr w:type="spellStart"/>
      <w:r w:rsidRPr="00572D0E">
        <w:rPr>
          <w:rFonts w:ascii="Arial" w:eastAsia="Arial" w:hAnsi="Arial" w:cs="Arial"/>
          <w:sz w:val="22"/>
          <w:szCs w:val="22"/>
        </w:rPr>
        <w:t>eg</w:t>
      </w:r>
      <w:proofErr w:type="spellEnd"/>
      <w:r w:rsidRPr="00572D0E">
        <w:rPr>
          <w:rFonts w:ascii="Arial" w:eastAsia="Arial" w:hAnsi="Arial" w:cs="Arial"/>
          <w:sz w:val="22"/>
          <w:szCs w:val="22"/>
        </w:rPr>
        <w:t xml:space="preserve"> Local Au</w:t>
      </w:r>
      <w:r w:rsidR="007B1A68">
        <w:rPr>
          <w:rFonts w:ascii="Arial" w:eastAsia="Arial" w:hAnsi="Arial" w:cs="Arial"/>
          <w:sz w:val="22"/>
          <w:szCs w:val="22"/>
        </w:rPr>
        <w:t xml:space="preserve">thority/ DWP/ New Landlord </w:t>
      </w:r>
      <w:proofErr w:type="spellStart"/>
      <w:r w:rsidR="007B1A68">
        <w:rPr>
          <w:rFonts w:ascii="Arial" w:eastAsia="Arial" w:hAnsi="Arial" w:cs="Arial"/>
          <w:sz w:val="22"/>
          <w:szCs w:val="22"/>
        </w:rPr>
        <w:t>etc</w:t>
      </w:r>
      <w:proofErr w:type="spellEnd"/>
      <w:r w:rsidR="007B1A68">
        <w:rPr>
          <w:rFonts w:ascii="Arial" w:eastAsia="Arial" w:hAnsi="Arial" w:cs="Arial"/>
          <w:sz w:val="22"/>
          <w:szCs w:val="22"/>
        </w:rPr>
        <w:t>)</w:t>
      </w:r>
    </w:p>
    <w:p w14:paraId="2EBB2331" w14:textId="7EF9EA1A" w:rsidR="008D55B7" w:rsidRPr="00C31580" w:rsidRDefault="00B92930" w:rsidP="00572D0E">
      <w:pPr>
        <w:pStyle w:val="ListParagraph"/>
        <w:numPr>
          <w:ilvl w:val="0"/>
          <w:numId w:val="12"/>
        </w:numPr>
        <w:rPr>
          <w:rFonts w:ascii="Arial" w:hAnsi="Arial" w:cs="Arial"/>
          <w:sz w:val="22"/>
          <w:szCs w:val="22"/>
        </w:rPr>
      </w:pPr>
      <w:r w:rsidRPr="00C31580">
        <w:rPr>
          <w:rFonts w:ascii="Arial" w:eastAsia="Arial" w:hAnsi="Arial" w:cs="Arial"/>
          <w:sz w:val="22"/>
          <w:szCs w:val="22"/>
        </w:rPr>
        <w:t>If we require to begin legal proceedings in relation to you, or if we are required to disclose information by law, with the relevant solicitor, Sheriff Officer, Local Authority</w:t>
      </w:r>
      <w:r w:rsidR="0082790F" w:rsidRPr="00C31580">
        <w:rPr>
          <w:rFonts w:ascii="Arial" w:eastAsia="Arial" w:hAnsi="Arial" w:cs="Arial"/>
          <w:sz w:val="22"/>
          <w:szCs w:val="22"/>
        </w:rPr>
        <w:t xml:space="preserve"> </w:t>
      </w:r>
      <w:r w:rsidRPr="00C31580">
        <w:rPr>
          <w:rFonts w:ascii="Arial" w:eastAsia="Arial" w:hAnsi="Arial" w:cs="Arial"/>
          <w:sz w:val="22"/>
          <w:szCs w:val="22"/>
        </w:rPr>
        <w:t xml:space="preserve">Anti-Social </w:t>
      </w:r>
      <w:proofErr w:type="spellStart"/>
      <w:r w:rsidRPr="00C31580">
        <w:rPr>
          <w:rFonts w:ascii="Arial" w:eastAsia="Arial" w:hAnsi="Arial" w:cs="Arial"/>
          <w:sz w:val="22"/>
          <w:szCs w:val="22"/>
        </w:rPr>
        <w:t>Behaviour</w:t>
      </w:r>
      <w:proofErr w:type="spellEnd"/>
      <w:r w:rsidRPr="00C31580">
        <w:rPr>
          <w:rFonts w:ascii="Arial" w:eastAsia="Arial" w:hAnsi="Arial" w:cs="Arial"/>
          <w:sz w:val="22"/>
          <w:szCs w:val="22"/>
        </w:rPr>
        <w:t xml:space="preserve"> Team, Multi Agency Public Protection Teams, the Police or</w:t>
      </w:r>
      <w:r w:rsidR="00572D0E" w:rsidRPr="00C31580">
        <w:rPr>
          <w:rFonts w:ascii="Arial" w:eastAsia="Arial" w:hAnsi="Arial" w:cs="Arial"/>
          <w:sz w:val="22"/>
          <w:szCs w:val="22"/>
        </w:rPr>
        <w:t xml:space="preserve"> </w:t>
      </w:r>
      <w:r w:rsidR="007B1A68">
        <w:rPr>
          <w:rFonts w:ascii="Arial" w:eastAsia="Arial" w:hAnsi="Arial" w:cs="Arial"/>
          <w:sz w:val="22"/>
          <w:szCs w:val="22"/>
        </w:rPr>
        <w:t>Courts as appropriate</w:t>
      </w:r>
    </w:p>
    <w:p w14:paraId="5C41CABE" w14:textId="508D78E3"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 xml:space="preserve">If we enter into a joint venture with or merge with another business entity, your information may be disclosed to our </w:t>
      </w:r>
      <w:r w:rsidR="007B1A68">
        <w:rPr>
          <w:rFonts w:ascii="Arial" w:eastAsia="Arial" w:hAnsi="Arial" w:cs="Arial"/>
          <w:sz w:val="22"/>
          <w:szCs w:val="22"/>
        </w:rPr>
        <w:t>new business partners or owners</w:t>
      </w:r>
    </w:p>
    <w:p w14:paraId="630BC0D9" w14:textId="7EFF7A43"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If we instruct repair or maintenance works, your information may be discl</w:t>
      </w:r>
      <w:r w:rsidR="007B1A68">
        <w:rPr>
          <w:rFonts w:ascii="Arial" w:eastAsia="Arial" w:hAnsi="Arial" w:cs="Arial"/>
          <w:sz w:val="22"/>
          <w:szCs w:val="22"/>
        </w:rPr>
        <w:t>osed to the relevant contractor</w:t>
      </w:r>
    </w:p>
    <w:p w14:paraId="54F23F44" w14:textId="053DFCCA"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 xml:space="preserve">If we require to conduct an investigation, for example in relation to a complaint, Health and Safety related incident, allegation of antisocial </w:t>
      </w:r>
      <w:proofErr w:type="spellStart"/>
      <w:r w:rsidRPr="00572D0E">
        <w:rPr>
          <w:rFonts w:ascii="Arial" w:eastAsia="Arial" w:hAnsi="Arial" w:cs="Arial"/>
          <w:sz w:val="22"/>
          <w:szCs w:val="22"/>
        </w:rPr>
        <w:t>behaviour</w:t>
      </w:r>
      <w:proofErr w:type="spellEnd"/>
      <w:r w:rsidRPr="00572D0E">
        <w:rPr>
          <w:rFonts w:ascii="Arial" w:eastAsia="Arial" w:hAnsi="Arial" w:cs="Arial"/>
          <w:sz w:val="22"/>
          <w:szCs w:val="22"/>
        </w:rPr>
        <w:t xml:space="preserve"> </w:t>
      </w:r>
      <w:proofErr w:type="spellStart"/>
      <w:r w:rsidRPr="00572D0E">
        <w:rPr>
          <w:rFonts w:ascii="Arial" w:eastAsia="Arial" w:hAnsi="Arial" w:cs="Arial"/>
          <w:sz w:val="22"/>
          <w:szCs w:val="22"/>
        </w:rPr>
        <w:t>etc</w:t>
      </w:r>
      <w:proofErr w:type="spellEnd"/>
      <w:r w:rsidRPr="00572D0E">
        <w:rPr>
          <w:rFonts w:ascii="Arial" w:eastAsia="Arial" w:hAnsi="Arial" w:cs="Arial"/>
          <w:sz w:val="22"/>
          <w:szCs w:val="22"/>
        </w:rPr>
        <w:t>, information may be disclosed to the Scottish Public Services Ombudsman, Police Scotland, Local Authority departments, the Care Inspectorate, Scottish Fire &amp; Rescue Service, the Health and Safety Executive, and others involved, whe</w:t>
      </w:r>
      <w:r w:rsidR="007B1A68">
        <w:rPr>
          <w:rFonts w:ascii="Arial" w:eastAsia="Arial" w:hAnsi="Arial" w:cs="Arial"/>
          <w:sz w:val="22"/>
          <w:szCs w:val="22"/>
        </w:rPr>
        <w:t>ther investigating or otherwise</w:t>
      </w:r>
    </w:p>
    <w:p w14:paraId="6C71E5E6" w14:textId="79F9BAD1"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If we are updating tenancy details, such as following completion of our annual rent review exercise, your information may be disclosed to third parties (such as utility comp</w:t>
      </w:r>
      <w:r w:rsidR="007B1A68">
        <w:rPr>
          <w:rFonts w:ascii="Arial" w:eastAsia="Arial" w:hAnsi="Arial" w:cs="Arial"/>
          <w:sz w:val="22"/>
          <w:szCs w:val="22"/>
        </w:rPr>
        <w:t>anies, DWP and Local Authority)</w:t>
      </w:r>
    </w:p>
    <w:p w14:paraId="688D8C5B" w14:textId="680FF0A0"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If we are investigating  payments  made  or  otherwise,  your  information  may  be disclosed to payment processors, such as the Local Authority and th</w:t>
      </w:r>
      <w:r w:rsidR="007B1A68">
        <w:rPr>
          <w:rFonts w:ascii="Arial" w:eastAsia="Arial" w:hAnsi="Arial" w:cs="Arial"/>
          <w:sz w:val="22"/>
          <w:szCs w:val="22"/>
        </w:rPr>
        <w:t>e Department of Work &amp; Pensions</w:t>
      </w:r>
    </w:p>
    <w:p w14:paraId="194E7D2A" w14:textId="28E7474D"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If we are conducting a survey of our products and/ or service, your information may be disclosed to third parties assisting in the compilation and analysis of the survey results</w:t>
      </w:r>
    </w:p>
    <w:p w14:paraId="76E97AEF" w14:textId="3A9B526A" w:rsidR="008D55B7" w:rsidRPr="00C31580" w:rsidRDefault="00B92930" w:rsidP="00572D0E">
      <w:pPr>
        <w:pStyle w:val="ListParagraph"/>
        <w:numPr>
          <w:ilvl w:val="0"/>
          <w:numId w:val="12"/>
        </w:numPr>
        <w:rPr>
          <w:rFonts w:ascii="Arial" w:hAnsi="Arial" w:cs="Arial"/>
          <w:sz w:val="22"/>
          <w:szCs w:val="22"/>
        </w:rPr>
      </w:pPr>
      <w:r w:rsidRPr="00C31580">
        <w:rPr>
          <w:rFonts w:ascii="Arial" w:eastAsia="Arial" w:hAnsi="Arial" w:cs="Arial"/>
          <w:sz w:val="22"/>
          <w:szCs w:val="22"/>
        </w:rPr>
        <w:t>In the event of an adult or child protection concern or issue, with the relevant NHS</w:t>
      </w:r>
      <w:r w:rsidR="00C31580" w:rsidRPr="00C31580">
        <w:rPr>
          <w:rFonts w:ascii="Arial" w:eastAsia="Arial" w:hAnsi="Arial" w:cs="Arial"/>
          <w:sz w:val="22"/>
          <w:szCs w:val="22"/>
        </w:rPr>
        <w:t xml:space="preserve"> </w:t>
      </w:r>
      <w:r w:rsidRPr="00C31580">
        <w:rPr>
          <w:rFonts w:ascii="Arial" w:eastAsia="Arial" w:hAnsi="Arial" w:cs="Arial"/>
          <w:sz w:val="22"/>
          <w:szCs w:val="22"/>
        </w:rPr>
        <w:t>service (e.g. General Practi</w:t>
      </w:r>
      <w:r w:rsidR="007B1A68">
        <w:rPr>
          <w:rFonts w:ascii="Arial" w:eastAsia="Arial" w:hAnsi="Arial" w:cs="Arial"/>
          <w:sz w:val="22"/>
          <w:szCs w:val="22"/>
        </w:rPr>
        <w:t>tioner) and/ or Local Authority</w:t>
      </w:r>
      <w:r w:rsidRPr="00C31580">
        <w:rPr>
          <w:rFonts w:ascii="Arial" w:eastAsia="Arial" w:hAnsi="Arial" w:cs="Arial"/>
          <w:sz w:val="22"/>
          <w:szCs w:val="22"/>
        </w:rPr>
        <w:t xml:space="preserve"> and</w:t>
      </w:r>
    </w:p>
    <w:p w14:paraId="761E128A" w14:textId="1F8C77A3" w:rsidR="008D55B7" w:rsidRPr="00572D0E" w:rsidRDefault="00B92930" w:rsidP="00C31580">
      <w:pPr>
        <w:pStyle w:val="ListParagraph"/>
        <w:numPr>
          <w:ilvl w:val="0"/>
          <w:numId w:val="12"/>
        </w:numPr>
        <w:rPr>
          <w:rFonts w:ascii="Arial" w:eastAsia="Arial" w:hAnsi="Arial" w:cs="Arial"/>
          <w:sz w:val="22"/>
          <w:szCs w:val="22"/>
        </w:rPr>
      </w:pPr>
      <w:r w:rsidRPr="00572D0E">
        <w:rPr>
          <w:rFonts w:ascii="Arial" w:eastAsia="Arial" w:hAnsi="Arial" w:cs="Arial"/>
          <w:sz w:val="22"/>
          <w:szCs w:val="22"/>
        </w:rPr>
        <w:t>In relation to payments received from you or made to contractors or suppliers in relation to your property, in accordance with our obligations to share details of our financial transactions with the relevant auditors and regulators.</w:t>
      </w:r>
    </w:p>
    <w:p w14:paraId="7ABA31BD" w14:textId="77777777" w:rsidR="008D55B7" w:rsidRPr="00572D0E" w:rsidRDefault="008D55B7" w:rsidP="00572D0E">
      <w:pPr>
        <w:rPr>
          <w:rFonts w:ascii="Arial" w:hAnsi="Arial" w:cs="Arial"/>
          <w:sz w:val="22"/>
          <w:szCs w:val="22"/>
        </w:rPr>
      </w:pPr>
    </w:p>
    <w:p w14:paraId="7B9ABFF6" w14:textId="77777777" w:rsidR="008D55B7" w:rsidRPr="00C31580" w:rsidRDefault="00B92930" w:rsidP="00C31580">
      <w:pPr>
        <w:rPr>
          <w:rFonts w:ascii="Arial" w:eastAsia="Arial" w:hAnsi="Arial" w:cs="Arial"/>
          <w:sz w:val="22"/>
          <w:szCs w:val="22"/>
        </w:rPr>
      </w:pPr>
      <w:r w:rsidRPr="00C31580">
        <w:rPr>
          <w:rFonts w:ascii="Arial" w:eastAsia="Arial" w:hAnsi="Arial" w:cs="Arial"/>
          <w:sz w:val="22"/>
          <w:szCs w:val="22"/>
        </w:rPr>
        <w:t>Unless required to do so by law, we will not otherwise share, sell or distribute any of the information you provide to us without your consent.</w:t>
      </w:r>
    </w:p>
    <w:p w14:paraId="7AC33D32" w14:textId="77777777" w:rsidR="008D55B7" w:rsidRPr="00800FFD" w:rsidRDefault="008D55B7" w:rsidP="00800FFD">
      <w:pPr>
        <w:rPr>
          <w:rFonts w:ascii="Arial" w:hAnsi="Arial" w:cs="Arial"/>
          <w:sz w:val="22"/>
          <w:szCs w:val="22"/>
        </w:rPr>
      </w:pPr>
    </w:p>
    <w:p w14:paraId="2F0F98AF" w14:textId="035FBA36" w:rsidR="008D55B7" w:rsidRPr="007B1A68" w:rsidRDefault="00B92930" w:rsidP="00800FFD">
      <w:pPr>
        <w:rPr>
          <w:rFonts w:ascii="Arial" w:eastAsia="Arial" w:hAnsi="Arial" w:cs="Arial"/>
          <w:b/>
          <w:bCs/>
          <w:sz w:val="22"/>
          <w:szCs w:val="22"/>
        </w:rPr>
      </w:pPr>
      <w:r w:rsidRPr="007B1A68">
        <w:rPr>
          <w:rFonts w:ascii="Arial" w:eastAsia="Arial" w:hAnsi="Arial" w:cs="Arial"/>
          <w:b/>
          <w:bCs/>
          <w:sz w:val="22"/>
          <w:szCs w:val="22"/>
        </w:rPr>
        <w:t>Transfers outside the UK</w:t>
      </w:r>
    </w:p>
    <w:p w14:paraId="04612C3F" w14:textId="77777777" w:rsidR="008D55B7" w:rsidRPr="007B1A68" w:rsidRDefault="008D55B7" w:rsidP="00800FFD">
      <w:pPr>
        <w:rPr>
          <w:rFonts w:ascii="Arial" w:hAnsi="Arial" w:cs="Arial"/>
          <w:sz w:val="22"/>
          <w:szCs w:val="22"/>
        </w:rPr>
      </w:pPr>
    </w:p>
    <w:p w14:paraId="25FC8CBD" w14:textId="76B3BA78" w:rsidR="008D55B7" w:rsidRPr="007B1A68" w:rsidRDefault="0080346B" w:rsidP="00800FFD">
      <w:pPr>
        <w:rPr>
          <w:rFonts w:ascii="Arial" w:eastAsia="Arial" w:hAnsi="Arial" w:cs="Arial"/>
          <w:sz w:val="22"/>
          <w:szCs w:val="22"/>
        </w:rPr>
      </w:pPr>
      <w:r w:rsidRPr="007B1A68">
        <w:rPr>
          <w:rFonts w:ascii="Arial" w:eastAsia="Arial" w:hAnsi="Arial" w:cs="Arial"/>
          <w:sz w:val="22"/>
          <w:szCs w:val="22"/>
        </w:rPr>
        <w:t xml:space="preserve">When required, </w:t>
      </w:r>
      <w:proofErr w:type="spellStart"/>
      <w:r w:rsidRPr="007B1A68">
        <w:rPr>
          <w:rFonts w:ascii="Arial" w:eastAsia="Arial" w:hAnsi="Arial" w:cs="Arial"/>
          <w:sz w:val="22"/>
          <w:szCs w:val="22"/>
        </w:rPr>
        <w:t>eg</w:t>
      </w:r>
      <w:proofErr w:type="spellEnd"/>
      <w:r w:rsidRPr="007B1A68">
        <w:rPr>
          <w:rFonts w:ascii="Arial" w:eastAsia="Arial" w:hAnsi="Arial" w:cs="Arial"/>
          <w:sz w:val="22"/>
          <w:szCs w:val="22"/>
        </w:rPr>
        <w:t>, if you are a housing applicant who resides outside the UK</w:t>
      </w:r>
      <w:r w:rsidR="00B907A4" w:rsidRPr="007B1A68">
        <w:rPr>
          <w:rFonts w:ascii="Arial" w:eastAsia="Arial" w:hAnsi="Arial" w:cs="Arial"/>
          <w:sz w:val="22"/>
          <w:szCs w:val="22"/>
        </w:rPr>
        <w:t xml:space="preserve"> and we need to contact you</w:t>
      </w:r>
      <w:r w:rsidR="00EB7E6D" w:rsidRPr="007B1A68">
        <w:rPr>
          <w:rFonts w:ascii="Arial" w:eastAsia="Arial" w:hAnsi="Arial" w:cs="Arial"/>
          <w:sz w:val="22"/>
          <w:szCs w:val="22"/>
        </w:rPr>
        <w:t>, w</w:t>
      </w:r>
      <w:r w:rsidR="00B92930" w:rsidRPr="007B1A68">
        <w:rPr>
          <w:rFonts w:ascii="Arial" w:eastAsia="Arial" w:hAnsi="Arial" w:cs="Arial"/>
          <w:sz w:val="22"/>
          <w:szCs w:val="22"/>
        </w:rPr>
        <w:t xml:space="preserve">e may transfer your information outside the UK </w:t>
      </w:r>
      <w:r w:rsidR="009F69DB" w:rsidRPr="007B1A68">
        <w:rPr>
          <w:rFonts w:ascii="Arial" w:eastAsia="Arial" w:hAnsi="Arial" w:cs="Arial"/>
          <w:sz w:val="22"/>
          <w:szCs w:val="22"/>
        </w:rPr>
        <w:t>as follows:</w:t>
      </w:r>
    </w:p>
    <w:p w14:paraId="64AFE50E" w14:textId="77777777" w:rsidR="008D55B7" w:rsidRPr="007B1A68" w:rsidRDefault="008D55B7" w:rsidP="00800FFD">
      <w:pPr>
        <w:rPr>
          <w:rFonts w:ascii="Arial" w:hAnsi="Arial" w:cs="Arial"/>
          <w:sz w:val="22"/>
          <w:szCs w:val="22"/>
        </w:rPr>
      </w:pPr>
    </w:p>
    <w:p w14:paraId="655DC22B" w14:textId="77777777" w:rsidR="002D27AF" w:rsidRPr="007B1A68" w:rsidRDefault="009F69DB" w:rsidP="00EB7E6D">
      <w:pPr>
        <w:pStyle w:val="ListParagraph"/>
        <w:numPr>
          <w:ilvl w:val="0"/>
          <w:numId w:val="13"/>
        </w:numPr>
        <w:rPr>
          <w:rFonts w:ascii="Arial" w:eastAsia="Arial" w:hAnsi="Arial" w:cs="Arial"/>
          <w:sz w:val="22"/>
          <w:szCs w:val="22"/>
        </w:rPr>
      </w:pPr>
      <w:r w:rsidRPr="007B1A68">
        <w:rPr>
          <w:rFonts w:ascii="Arial" w:eastAsia="Arial" w:hAnsi="Arial" w:cs="Arial"/>
          <w:sz w:val="22"/>
          <w:szCs w:val="22"/>
        </w:rPr>
        <w:t>To EU/EEA countries or countries</w:t>
      </w:r>
      <w:r w:rsidR="00EB7E6D" w:rsidRPr="007B1A68">
        <w:rPr>
          <w:rFonts w:ascii="Arial" w:eastAsia="Arial" w:hAnsi="Arial" w:cs="Arial"/>
          <w:sz w:val="22"/>
          <w:szCs w:val="22"/>
        </w:rPr>
        <w:t xml:space="preserve"> which have an adequacy </w:t>
      </w:r>
      <w:r w:rsidR="002D27AF" w:rsidRPr="007B1A68">
        <w:rPr>
          <w:rFonts w:ascii="Arial" w:eastAsia="Arial" w:hAnsi="Arial" w:cs="Arial"/>
          <w:sz w:val="22"/>
          <w:szCs w:val="22"/>
        </w:rPr>
        <w:t>agreement with the UK or EU.</w:t>
      </w:r>
    </w:p>
    <w:p w14:paraId="7901FE87" w14:textId="0574F6B2" w:rsidR="001F750B" w:rsidRPr="007B1A68" w:rsidRDefault="002D27AF" w:rsidP="00800FFD">
      <w:pPr>
        <w:pStyle w:val="ListParagraph"/>
        <w:numPr>
          <w:ilvl w:val="0"/>
          <w:numId w:val="13"/>
        </w:numPr>
        <w:rPr>
          <w:rFonts w:ascii="Arial" w:eastAsia="Arial" w:hAnsi="Arial" w:cs="Arial"/>
          <w:sz w:val="22"/>
          <w:szCs w:val="22"/>
        </w:rPr>
      </w:pPr>
      <w:r w:rsidRPr="007B1A68">
        <w:rPr>
          <w:rFonts w:ascii="Arial" w:eastAsia="Arial" w:hAnsi="Arial" w:cs="Arial"/>
          <w:sz w:val="22"/>
          <w:szCs w:val="22"/>
        </w:rPr>
        <w:t xml:space="preserve">To countries outside the EU/EEA where there is no adequacy agreement. In these instances we will ensure </w:t>
      </w:r>
      <w:r w:rsidR="0087407B" w:rsidRPr="007B1A68">
        <w:rPr>
          <w:rFonts w:ascii="Arial" w:eastAsia="Arial" w:hAnsi="Arial" w:cs="Arial"/>
          <w:sz w:val="22"/>
          <w:szCs w:val="22"/>
        </w:rPr>
        <w:t xml:space="preserve">that </w:t>
      </w:r>
      <w:r w:rsidRPr="007B1A68">
        <w:rPr>
          <w:rFonts w:ascii="Arial" w:eastAsia="Arial" w:hAnsi="Arial" w:cs="Arial"/>
          <w:sz w:val="22"/>
          <w:szCs w:val="22"/>
        </w:rPr>
        <w:t xml:space="preserve">appropriate safeguards are in place. </w:t>
      </w:r>
    </w:p>
    <w:p w14:paraId="21A6D768" w14:textId="77777777" w:rsidR="001F750B" w:rsidRDefault="001F750B" w:rsidP="001F750B">
      <w:pPr>
        <w:rPr>
          <w:rFonts w:ascii="Arial" w:eastAsia="Arial" w:hAnsi="Arial" w:cs="Arial"/>
          <w:sz w:val="22"/>
          <w:szCs w:val="22"/>
        </w:rPr>
      </w:pPr>
    </w:p>
    <w:p w14:paraId="3FF29FA7" w14:textId="77777777" w:rsidR="007B1A68" w:rsidRDefault="007B1A68" w:rsidP="001F750B">
      <w:pPr>
        <w:rPr>
          <w:rFonts w:ascii="Arial" w:eastAsia="Arial" w:hAnsi="Arial" w:cs="Arial"/>
          <w:b/>
          <w:bCs/>
          <w:sz w:val="22"/>
          <w:szCs w:val="22"/>
        </w:rPr>
      </w:pPr>
    </w:p>
    <w:p w14:paraId="2479B4B9" w14:textId="77777777" w:rsidR="007B1A68" w:rsidRDefault="007B1A68" w:rsidP="001F750B">
      <w:pPr>
        <w:rPr>
          <w:rFonts w:ascii="Arial" w:eastAsia="Arial" w:hAnsi="Arial" w:cs="Arial"/>
          <w:b/>
          <w:bCs/>
          <w:sz w:val="22"/>
          <w:szCs w:val="22"/>
        </w:rPr>
      </w:pPr>
    </w:p>
    <w:p w14:paraId="5A1DAA96" w14:textId="6011C32E" w:rsidR="008D55B7" w:rsidRPr="001F750B" w:rsidRDefault="001F750B" w:rsidP="001F750B">
      <w:pPr>
        <w:rPr>
          <w:rFonts w:ascii="Arial" w:eastAsia="Arial" w:hAnsi="Arial" w:cs="Arial"/>
          <w:b/>
          <w:bCs/>
          <w:sz w:val="22"/>
          <w:szCs w:val="22"/>
        </w:rPr>
      </w:pPr>
      <w:r w:rsidRPr="001F750B">
        <w:rPr>
          <w:rFonts w:ascii="Arial" w:eastAsia="Arial" w:hAnsi="Arial" w:cs="Arial"/>
          <w:b/>
          <w:bCs/>
          <w:sz w:val="22"/>
          <w:szCs w:val="22"/>
        </w:rPr>
        <w:t>S</w:t>
      </w:r>
      <w:r w:rsidR="00B92930" w:rsidRPr="001F750B">
        <w:rPr>
          <w:rFonts w:ascii="Arial" w:eastAsia="Arial" w:hAnsi="Arial" w:cs="Arial"/>
          <w:b/>
          <w:bCs/>
          <w:sz w:val="22"/>
          <w:szCs w:val="22"/>
        </w:rPr>
        <w:t>ecurity</w:t>
      </w:r>
    </w:p>
    <w:p w14:paraId="3F263401" w14:textId="77777777" w:rsidR="008D55B7" w:rsidRPr="00800FFD" w:rsidRDefault="008D55B7" w:rsidP="00800FFD">
      <w:pPr>
        <w:rPr>
          <w:rFonts w:ascii="Arial" w:hAnsi="Arial" w:cs="Arial"/>
          <w:sz w:val="22"/>
          <w:szCs w:val="22"/>
        </w:rPr>
      </w:pPr>
    </w:p>
    <w:p w14:paraId="5179238E" w14:textId="727C08F2"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lastRenderedPageBreak/>
        <w:t xml:space="preserve">When you give us information we take steps to make sure that your personal </w:t>
      </w:r>
      <w:r w:rsidR="00F67B18">
        <w:rPr>
          <w:rFonts w:ascii="Arial" w:eastAsia="Arial" w:hAnsi="Arial" w:cs="Arial"/>
          <w:sz w:val="22"/>
          <w:szCs w:val="22"/>
        </w:rPr>
        <w:t>data</w:t>
      </w:r>
      <w:r w:rsidRPr="00800FFD">
        <w:rPr>
          <w:rFonts w:ascii="Arial" w:eastAsia="Arial" w:hAnsi="Arial" w:cs="Arial"/>
          <w:sz w:val="22"/>
          <w:szCs w:val="22"/>
        </w:rPr>
        <w:t xml:space="preserve"> is kept secure and safe.</w:t>
      </w:r>
      <w:r w:rsidR="009F714D">
        <w:rPr>
          <w:rFonts w:ascii="Arial" w:eastAsia="Arial" w:hAnsi="Arial" w:cs="Arial"/>
          <w:sz w:val="22"/>
          <w:szCs w:val="22"/>
        </w:rPr>
        <w:t xml:space="preserve"> </w:t>
      </w:r>
      <w:r w:rsidRPr="00800FFD">
        <w:rPr>
          <w:rFonts w:ascii="Arial" w:eastAsia="Arial" w:hAnsi="Arial" w:cs="Arial"/>
          <w:sz w:val="22"/>
          <w:szCs w:val="22"/>
        </w:rPr>
        <w:t xml:space="preserve">We will only store relevant information in accordance with </w:t>
      </w:r>
      <w:r w:rsidR="001E1501">
        <w:rPr>
          <w:rFonts w:ascii="Arial" w:eastAsia="Arial" w:hAnsi="Arial" w:cs="Arial"/>
          <w:sz w:val="22"/>
          <w:szCs w:val="22"/>
        </w:rPr>
        <w:t>our Data Protection policy and associated policies</w:t>
      </w:r>
      <w:r w:rsidR="005F0C4A">
        <w:rPr>
          <w:rFonts w:ascii="Arial" w:eastAsia="Arial" w:hAnsi="Arial" w:cs="Arial"/>
          <w:sz w:val="22"/>
          <w:szCs w:val="22"/>
        </w:rPr>
        <w:t xml:space="preserve"> &amp; procedures</w:t>
      </w:r>
      <w:r w:rsidRPr="00800FFD">
        <w:rPr>
          <w:rFonts w:ascii="Arial" w:eastAsia="Arial" w:hAnsi="Arial" w:cs="Arial"/>
          <w:sz w:val="22"/>
          <w:szCs w:val="22"/>
        </w:rPr>
        <w:t>, copies of which are available on request</w:t>
      </w:r>
      <w:r w:rsidR="001E1501">
        <w:rPr>
          <w:rFonts w:ascii="Arial" w:eastAsia="Arial" w:hAnsi="Arial" w:cs="Arial"/>
          <w:sz w:val="22"/>
          <w:szCs w:val="22"/>
        </w:rPr>
        <w:t>.</w:t>
      </w:r>
    </w:p>
    <w:p w14:paraId="2F55E337" w14:textId="77777777" w:rsidR="008D55B7" w:rsidRPr="00800FFD" w:rsidRDefault="008D55B7" w:rsidP="00800FFD">
      <w:pPr>
        <w:rPr>
          <w:rFonts w:ascii="Arial" w:hAnsi="Arial" w:cs="Arial"/>
          <w:sz w:val="22"/>
          <w:szCs w:val="22"/>
        </w:rPr>
      </w:pPr>
    </w:p>
    <w:p w14:paraId="3B4E4A1D" w14:textId="77777777" w:rsidR="008D55B7" w:rsidRPr="001E1501" w:rsidRDefault="00B92930" w:rsidP="00800FFD">
      <w:pPr>
        <w:rPr>
          <w:rFonts w:ascii="Arial" w:eastAsia="Arial" w:hAnsi="Arial" w:cs="Arial"/>
          <w:b/>
          <w:bCs/>
          <w:sz w:val="22"/>
          <w:szCs w:val="22"/>
        </w:rPr>
      </w:pPr>
      <w:r w:rsidRPr="001E1501">
        <w:rPr>
          <w:rFonts w:ascii="Arial" w:eastAsia="Arial" w:hAnsi="Arial" w:cs="Arial"/>
          <w:b/>
          <w:bCs/>
          <w:sz w:val="22"/>
          <w:szCs w:val="22"/>
        </w:rPr>
        <w:t>How long we will keep your information</w:t>
      </w:r>
    </w:p>
    <w:p w14:paraId="457E04A4" w14:textId="77777777" w:rsidR="008D55B7" w:rsidRPr="00800FFD" w:rsidRDefault="008D55B7" w:rsidP="00800FFD">
      <w:pPr>
        <w:rPr>
          <w:rFonts w:ascii="Arial" w:hAnsi="Arial" w:cs="Arial"/>
          <w:sz w:val="22"/>
          <w:szCs w:val="22"/>
        </w:rPr>
      </w:pPr>
    </w:p>
    <w:p w14:paraId="648EEB78" w14:textId="09CA912F" w:rsidR="00567EF7" w:rsidRDefault="00567EF7" w:rsidP="00567EF7">
      <w:pPr>
        <w:pStyle w:val="BodyTextFirstIndent"/>
        <w:numPr>
          <w:ilvl w:val="0"/>
          <w:numId w:val="0"/>
        </w:numPr>
        <w:tabs>
          <w:tab w:val="left" w:pos="720"/>
        </w:tabs>
        <w:spacing w:after="0" w:line="240" w:lineRule="auto"/>
        <w:rPr>
          <w:rFonts w:ascii="Arial" w:hAnsi="Arial" w:cs="Arial"/>
          <w:szCs w:val="22"/>
        </w:rPr>
      </w:pPr>
      <w:r w:rsidRPr="00E87CF7">
        <w:rPr>
          <w:rFonts w:ascii="Arial" w:hAnsi="Arial" w:cs="Arial"/>
          <w:szCs w:val="22"/>
        </w:rPr>
        <w:t>We review our data retention periods regularly and will only hold your personal data for as long as is necessary for the relevant activity, as required by law</w:t>
      </w:r>
      <w:r>
        <w:rPr>
          <w:rFonts w:ascii="Arial" w:hAnsi="Arial" w:cs="Arial"/>
          <w:szCs w:val="22"/>
        </w:rPr>
        <w:t xml:space="preserve"> </w:t>
      </w:r>
      <w:r w:rsidRPr="00E87CF7">
        <w:rPr>
          <w:rFonts w:ascii="Arial" w:hAnsi="Arial" w:cs="Arial"/>
          <w:szCs w:val="22"/>
        </w:rPr>
        <w:t>or as set out in any relevant contract we have with you.</w:t>
      </w:r>
      <w:r w:rsidR="00955AA9">
        <w:rPr>
          <w:rFonts w:ascii="Arial" w:hAnsi="Arial" w:cs="Arial"/>
          <w:szCs w:val="22"/>
        </w:rPr>
        <w:t xml:space="preserve"> </w:t>
      </w:r>
      <w:r>
        <w:rPr>
          <w:rFonts w:ascii="Arial" w:hAnsi="Arial" w:cs="Arial"/>
          <w:szCs w:val="22"/>
        </w:rPr>
        <w:t xml:space="preserve">Our Retention procedure and schedule </w:t>
      </w:r>
      <w:r w:rsidRPr="00E87CF7">
        <w:rPr>
          <w:rFonts w:ascii="Arial" w:hAnsi="Arial" w:cs="Arial"/>
          <w:szCs w:val="22"/>
        </w:rPr>
        <w:t>is available</w:t>
      </w:r>
      <w:r>
        <w:rPr>
          <w:rFonts w:ascii="Arial" w:hAnsi="Arial" w:cs="Arial"/>
          <w:szCs w:val="22"/>
        </w:rPr>
        <w:t xml:space="preserve"> from our office on request.</w:t>
      </w:r>
      <w:r w:rsidRPr="00E87CF7">
        <w:rPr>
          <w:rFonts w:ascii="Arial" w:hAnsi="Arial" w:cs="Arial"/>
          <w:szCs w:val="22"/>
        </w:rPr>
        <w:t xml:space="preserve">  </w:t>
      </w:r>
    </w:p>
    <w:p w14:paraId="048B6530" w14:textId="77777777" w:rsidR="008D55B7" w:rsidRPr="00800FFD" w:rsidRDefault="008D55B7" w:rsidP="00567EF7">
      <w:pPr>
        <w:rPr>
          <w:rFonts w:ascii="Arial" w:hAnsi="Arial" w:cs="Arial"/>
          <w:sz w:val="22"/>
          <w:szCs w:val="22"/>
        </w:rPr>
      </w:pPr>
    </w:p>
    <w:p w14:paraId="425116EF" w14:textId="77777777" w:rsidR="008D55B7" w:rsidRPr="00955AA9" w:rsidRDefault="00B92930" w:rsidP="00800FFD">
      <w:pPr>
        <w:rPr>
          <w:rFonts w:ascii="Arial" w:eastAsia="Arial" w:hAnsi="Arial" w:cs="Arial"/>
          <w:b/>
          <w:bCs/>
          <w:sz w:val="22"/>
          <w:szCs w:val="22"/>
        </w:rPr>
      </w:pPr>
      <w:r w:rsidRPr="00955AA9">
        <w:rPr>
          <w:rFonts w:ascii="Arial" w:eastAsia="Arial" w:hAnsi="Arial" w:cs="Arial"/>
          <w:b/>
          <w:bCs/>
          <w:sz w:val="22"/>
          <w:szCs w:val="22"/>
        </w:rPr>
        <w:t>Your Rights</w:t>
      </w:r>
    </w:p>
    <w:p w14:paraId="1BB1023B" w14:textId="77777777" w:rsidR="00110872" w:rsidRPr="00110872" w:rsidRDefault="00110872" w:rsidP="00110872">
      <w:pPr>
        <w:rPr>
          <w:rFonts w:eastAsia="Calibri"/>
        </w:rPr>
      </w:pPr>
    </w:p>
    <w:p w14:paraId="5241D0EA" w14:textId="7939063B" w:rsidR="00110872" w:rsidRPr="00110872" w:rsidRDefault="00110872" w:rsidP="00110872">
      <w:pPr>
        <w:rPr>
          <w:rFonts w:ascii="Arial" w:eastAsia="Calibri" w:hAnsi="Arial" w:cs="Arial"/>
          <w:sz w:val="22"/>
          <w:szCs w:val="22"/>
        </w:rPr>
      </w:pPr>
      <w:r w:rsidRPr="00110872">
        <w:rPr>
          <w:rFonts w:ascii="Arial" w:eastAsia="Calibri" w:hAnsi="Arial" w:cs="Arial"/>
          <w:sz w:val="22"/>
          <w:szCs w:val="22"/>
        </w:rPr>
        <w:t>You have the right at any time to:</w:t>
      </w:r>
    </w:p>
    <w:p w14:paraId="64DE575C" w14:textId="77777777" w:rsidR="00110872" w:rsidRDefault="00110872" w:rsidP="00110872">
      <w:pPr>
        <w:rPr>
          <w:rFonts w:ascii="Arial" w:hAnsi="Arial" w:cs="Arial"/>
          <w:sz w:val="22"/>
          <w:szCs w:val="22"/>
        </w:rPr>
      </w:pPr>
    </w:p>
    <w:p w14:paraId="41F8894F" w14:textId="048A6A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Access information about the personal data we pro</w:t>
      </w:r>
      <w:r w:rsidR="008E0369">
        <w:rPr>
          <w:rFonts w:ascii="Arial" w:hAnsi="Arial" w:cs="Arial"/>
          <w:sz w:val="22"/>
          <w:szCs w:val="22"/>
        </w:rPr>
        <w:t>cess and to obtain a copy of it</w:t>
      </w:r>
    </w:p>
    <w:p w14:paraId="76B86F8A" w14:textId="536FDADD"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chang</w:t>
      </w:r>
      <w:r w:rsidR="008E0369">
        <w:rPr>
          <w:rFonts w:ascii="Arial" w:hAnsi="Arial" w:cs="Arial"/>
          <w:sz w:val="22"/>
          <w:szCs w:val="22"/>
        </w:rPr>
        <w:t>e incorrect or incomplete data</w:t>
      </w:r>
    </w:p>
    <w:p w14:paraId="1C9C0B27" w14:textId="109FCDB6"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 xml:space="preserve">To erase or stop processing your personal </w:t>
      </w:r>
      <w:r w:rsidR="008E0369">
        <w:rPr>
          <w:rFonts w:ascii="Arial" w:hAnsi="Arial" w:cs="Arial"/>
          <w:sz w:val="22"/>
          <w:szCs w:val="22"/>
        </w:rPr>
        <w:t>data (in certain circumstances)</w:t>
      </w:r>
    </w:p>
    <w:p w14:paraId="2964A120" w14:textId="526C95D1"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stop</w:t>
      </w:r>
      <w:r w:rsidR="008E0369">
        <w:rPr>
          <w:rFonts w:ascii="Arial" w:hAnsi="Arial" w:cs="Arial"/>
          <w:sz w:val="22"/>
          <w:szCs w:val="22"/>
        </w:rPr>
        <w:t xml:space="preserve"> sending you marketing messages</w:t>
      </w:r>
    </w:p>
    <w:p w14:paraId="148606D2" w14:textId="6DCA0A98"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object to proc</w:t>
      </w:r>
      <w:r w:rsidR="008E0369">
        <w:rPr>
          <w:rFonts w:ascii="Arial" w:hAnsi="Arial" w:cs="Arial"/>
          <w:sz w:val="22"/>
          <w:szCs w:val="22"/>
        </w:rPr>
        <w:t>essing in certain circumstances</w:t>
      </w:r>
    </w:p>
    <w:p w14:paraId="74C0509F" w14:textId="77777777" w:rsidR="00110872" w:rsidRPr="00110872" w:rsidRDefault="00110872" w:rsidP="00110872">
      <w:pPr>
        <w:rPr>
          <w:rFonts w:ascii="Arial" w:hAnsi="Arial" w:cs="Arial"/>
          <w:sz w:val="22"/>
          <w:szCs w:val="22"/>
        </w:rPr>
      </w:pPr>
    </w:p>
    <w:p w14:paraId="7B9669A6" w14:textId="42DA9D17" w:rsidR="00110872" w:rsidRPr="00110872" w:rsidRDefault="00110872" w:rsidP="00110872">
      <w:pPr>
        <w:rPr>
          <w:rFonts w:ascii="Arial" w:eastAsia="Arial" w:hAnsi="Arial" w:cs="Arial"/>
          <w:sz w:val="22"/>
          <w:szCs w:val="22"/>
        </w:rPr>
      </w:pPr>
      <w:r w:rsidRPr="00110872">
        <w:rPr>
          <w:rFonts w:ascii="Arial" w:eastAsia="Calibri" w:hAnsi="Arial" w:cs="Arial"/>
          <w:sz w:val="22"/>
          <w:szCs w:val="22"/>
        </w:rPr>
        <w:t xml:space="preserve">If you would like to exercise any of your rights, have any questions or would like to complain about the way that we process your personal data, please contact </w:t>
      </w:r>
      <w:r>
        <w:rPr>
          <w:rFonts w:ascii="Arial" w:eastAsia="Calibri" w:hAnsi="Arial" w:cs="Arial"/>
          <w:sz w:val="22"/>
          <w:szCs w:val="22"/>
        </w:rPr>
        <w:t xml:space="preserve">the </w:t>
      </w:r>
      <w:r w:rsidRPr="00110872">
        <w:rPr>
          <w:rFonts w:ascii="Arial" w:eastAsia="Arial" w:hAnsi="Arial" w:cs="Arial"/>
          <w:sz w:val="22"/>
          <w:szCs w:val="22"/>
        </w:rPr>
        <w:t xml:space="preserve">Data Protection </w:t>
      </w:r>
      <w:r>
        <w:rPr>
          <w:rFonts w:ascii="Arial" w:eastAsia="Arial" w:hAnsi="Arial" w:cs="Arial"/>
          <w:sz w:val="22"/>
          <w:szCs w:val="22"/>
        </w:rPr>
        <w:t xml:space="preserve">lead </w:t>
      </w:r>
      <w:r w:rsidR="008533AC">
        <w:rPr>
          <w:rFonts w:ascii="Arial" w:eastAsia="Arial" w:hAnsi="Arial" w:cs="Arial"/>
          <w:sz w:val="22"/>
          <w:szCs w:val="22"/>
        </w:rPr>
        <w:t>at:</w:t>
      </w:r>
    </w:p>
    <w:p w14:paraId="54600103" w14:textId="77777777" w:rsidR="00110872" w:rsidRPr="00110872" w:rsidRDefault="00110872" w:rsidP="00110872">
      <w:pPr>
        <w:rPr>
          <w:rFonts w:ascii="Arial" w:hAnsi="Arial" w:cs="Arial"/>
          <w:sz w:val="22"/>
          <w:szCs w:val="22"/>
        </w:rPr>
      </w:pPr>
    </w:p>
    <w:p w14:paraId="5F918AF5" w14:textId="7248B073" w:rsidR="008533AC" w:rsidRDefault="00110872" w:rsidP="00F85981">
      <w:pPr>
        <w:ind w:left="720"/>
        <w:rPr>
          <w:rFonts w:ascii="Arial" w:eastAsia="Arial" w:hAnsi="Arial" w:cs="Arial"/>
          <w:sz w:val="22"/>
          <w:szCs w:val="22"/>
        </w:rPr>
      </w:pPr>
      <w:r w:rsidRPr="00110872">
        <w:rPr>
          <w:rFonts w:ascii="Arial" w:eastAsia="Arial" w:hAnsi="Arial" w:cs="Arial"/>
          <w:sz w:val="22"/>
          <w:szCs w:val="22"/>
        </w:rPr>
        <w:t>A</w:t>
      </w:r>
      <w:r w:rsidR="005F0C4A">
        <w:rPr>
          <w:rFonts w:ascii="Arial" w:eastAsia="Arial" w:hAnsi="Arial" w:cs="Arial"/>
          <w:sz w:val="22"/>
          <w:szCs w:val="22"/>
        </w:rPr>
        <w:t>rk</w:t>
      </w:r>
      <w:r w:rsidRPr="00110872">
        <w:rPr>
          <w:rFonts w:ascii="Arial" w:eastAsia="Arial" w:hAnsi="Arial" w:cs="Arial"/>
          <w:sz w:val="22"/>
          <w:szCs w:val="22"/>
        </w:rPr>
        <w:t xml:space="preserve"> Housing Association Ltd</w:t>
      </w:r>
    </w:p>
    <w:p w14:paraId="6B9C43C2" w14:textId="77777777" w:rsidR="0059196A" w:rsidRDefault="00DB231A" w:rsidP="00DB231A">
      <w:pPr>
        <w:ind w:left="720"/>
        <w:rPr>
          <w:rFonts w:ascii="Arial" w:eastAsia="Arial" w:hAnsi="Arial" w:cs="Arial"/>
          <w:sz w:val="22"/>
          <w:szCs w:val="22"/>
        </w:rPr>
      </w:pPr>
      <w:r w:rsidRPr="00DB231A">
        <w:rPr>
          <w:rFonts w:ascii="Arial" w:eastAsia="Arial" w:hAnsi="Arial" w:cs="Arial"/>
          <w:sz w:val="22"/>
          <w:szCs w:val="22"/>
        </w:rPr>
        <w:t xml:space="preserve">Ground Floor, West Suite, </w:t>
      </w:r>
    </w:p>
    <w:p w14:paraId="0B3B43E6" w14:textId="77777777" w:rsidR="0059196A" w:rsidRDefault="00DB231A" w:rsidP="00DB231A">
      <w:pPr>
        <w:ind w:left="720"/>
        <w:rPr>
          <w:rFonts w:ascii="Arial" w:eastAsia="Arial" w:hAnsi="Arial" w:cs="Arial"/>
          <w:sz w:val="22"/>
          <w:szCs w:val="22"/>
        </w:rPr>
      </w:pPr>
      <w:proofErr w:type="spellStart"/>
      <w:r w:rsidRPr="00DB231A">
        <w:rPr>
          <w:rFonts w:ascii="Arial" w:eastAsia="Arial" w:hAnsi="Arial" w:cs="Arial"/>
          <w:sz w:val="22"/>
          <w:szCs w:val="22"/>
        </w:rPr>
        <w:t>Lochside</w:t>
      </w:r>
      <w:proofErr w:type="spellEnd"/>
      <w:r w:rsidRPr="00DB231A">
        <w:rPr>
          <w:rFonts w:ascii="Arial" w:eastAsia="Arial" w:hAnsi="Arial" w:cs="Arial"/>
          <w:sz w:val="22"/>
          <w:szCs w:val="22"/>
        </w:rPr>
        <w:t xml:space="preserve"> House, 3 </w:t>
      </w:r>
      <w:proofErr w:type="spellStart"/>
      <w:r w:rsidRPr="00DB231A">
        <w:rPr>
          <w:rFonts w:ascii="Arial" w:eastAsia="Arial" w:hAnsi="Arial" w:cs="Arial"/>
          <w:sz w:val="22"/>
          <w:szCs w:val="22"/>
        </w:rPr>
        <w:t>Lochside</w:t>
      </w:r>
      <w:proofErr w:type="spellEnd"/>
      <w:r w:rsidRPr="00DB231A">
        <w:rPr>
          <w:rFonts w:ascii="Arial" w:eastAsia="Arial" w:hAnsi="Arial" w:cs="Arial"/>
          <w:sz w:val="22"/>
          <w:szCs w:val="22"/>
        </w:rPr>
        <w:t xml:space="preserve"> Way, </w:t>
      </w:r>
    </w:p>
    <w:p w14:paraId="022BB7D3" w14:textId="64E0481C" w:rsidR="00DB231A" w:rsidRPr="00DB231A" w:rsidRDefault="00DB231A" w:rsidP="00DB231A">
      <w:pPr>
        <w:ind w:left="720"/>
        <w:rPr>
          <w:rFonts w:ascii="Arial" w:eastAsia="Arial" w:hAnsi="Arial" w:cs="Arial"/>
          <w:sz w:val="22"/>
          <w:szCs w:val="22"/>
        </w:rPr>
      </w:pPr>
      <w:r w:rsidRPr="00DB231A">
        <w:rPr>
          <w:rFonts w:ascii="Arial" w:eastAsia="Arial" w:hAnsi="Arial" w:cs="Arial"/>
          <w:sz w:val="22"/>
          <w:szCs w:val="22"/>
        </w:rPr>
        <w:t>Edinburgh Park EH12 9DT</w:t>
      </w:r>
    </w:p>
    <w:p w14:paraId="48D48701" w14:textId="77777777" w:rsidR="008533AC" w:rsidRDefault="008533AC" w:rsidP="00F85981">
      <w:pPr>
        <w:ind w:left="720"/>
        <w:rPr>
          <w:rFonts w:ascii="Arial" w:eastAsia="Arial" w:hAnsi="Arial" w:cs="Arial"/>
          <w:sz w:val="22"/>
          <w:szCs w:val="22"/>
        </w:rPr>
      </w:pPr>
    </w:p>
    <w:p w14:paraId="0213A5BD" w14:textId="1C4C1A44" w:rsidR="00110872" w:rsidRPr="00110872" w:rsidRDefault="00110872" w:rsidP="00F85981">
      <w:pPr>
        <w:ind w:left="720"/>
        <w:rPr>
          <w:rFonts w:ascii="Arial" w:eastAsia="Arial" w:hAnsi="Arial" w:cs="Arial"/>
          <w:sz w:val="22"/>
          <w:szCs w:val="22"/>
        </w:rPr>
      </w:pPr>
      <w:r w:rsidRPr="00110872">
        <w:rPr>
          <w:rFonts w:ascii="Arial" w:eastAsia="Arial" w:hAnsi="Arial" w:cs="Arial"/>
          <w:sz w:val="22"/>
          <w:szCs w:val="22"/>
        </w:rPr>
        <w:t>Telephone: 0131 447 9027</w:t>
      </w:r>
    </w:p>
    <w:p w14:paraId="46C9E860" w14:textId="77777777" w:rsidR="00110872" w:rsidRPr="00110872" w:rsidRDefault="00110872" w:rsidP="00F85981">
      <w:pPr>
        <w:ind w:left="720"/>
        <w:rPr>
          <w:rFonts w:ascii="Arial" w:eastAsia="Arial" w:hAnsi="Arial" w:cs="Arial"/>
          <w:sz w:val="22"/>
          <w:szCs w:val="22"/>
        </w:rPr>
      </w:pPr>
      <w:r w:rsidRPr="00110872">
        <w:rPr>
          <w:rFonts w:ascii="Arial" w:eastAsia="Arial" w:hAnsi="Arial" w:cs="Arial"/>
          <w:sz w:val="22"/>
          <w:szCs w:val="22"/>
        </w:rPr>
        <w:t xml:space="preserve">Email: </w:t>
      </w:r>
      <w:hyperlink r:id="rId10">
        <w:r w:rsidRPr="00110872">
          <w:rPr>
            <w:rStyle w:val="Hyperlink"/>
            <w:rFonts w:ascii="Arial" w:eastAsia="Arial" w:hAnsi="Arial" w:cs="Arial"/>
            <w:sz w:val="22"/>
            <w:szCs w:val="22"/>
          </w:rPr>
          <w:t>dataprotection@arkha.org.uk</w:t>
        </w:r>
      </w:hyperlink>
    </w:p>
    <w:p w14:paraId="10E1D5A8" w14:textId="4AE484DE" w:rsidR="00110872" w:rsidRPr="00110872" w:rsidRDefault="00110872" w:rsidP="00110872">
      <w:pPr>
        <w:rPr>
          <w:rFonts w:ascii="Arial" w:eastAsia="Calibri" w:hAnsi="Arial" w:cs="Arial"/>
          <w:sz w:val="22"/>
          <w:szCs w:val="22"/>
        </w:rPr>
      </w:pPr>
    </w:p>
    <w:p w14:paraId="42CE451B" w14:textId="77777777" w:rsidR="00110872" w:rsidRPr="00110872" w:rsidRDefault="00110872" w:rsidP="00110872">
      <w:pPr>
        <w:rPr>
          <w:rFonts w:ascii="Arial" w:eastAsia="Calibri" w:hAnsi="Arial" w:cs="Arial"/>
          <w:sz w:val="22"/>
          <w:szCs w:val="22"/>
        </w:rPr>
      </w:pPr>
      <w:r w:rsidRPr="00110872">
        <w:rPr>
          <w:rFonts w:ascii="Arial" w:eastAsia="Calibri" w:hAnsi="Arial" w:cs="Arial"/>
          <w:sz w:val="22"/>
          <w:szCs w:val="22"/>
        </w:rPr>
        <w:t>Any requests received by us will be considered under applicable data protection legislation.</w:t>
      </w:r>
    </w:p>
    <w:p w14:paraId="7E3DE3B0" w14:textId="77777777" w:rsidR="00110872" w:rsidRPr="00110872" w:rsidRDefault="00110872" w:rsidP="00110872">
      <w:pPr>
        <w:rPr>
          <w:rFonts w:ascii="Arial" w:eastAsia="Calibri" w:hAnsi="Arial" w:cs="Arial"/>
          <w:sz w:val="22"/>
          <w:szCs w:val="22"/>
        </w:rPr>
      </w:pPr>
    </w:p>
    <w:p w14:paraId="7BD71CF2" w14:textId="1285C59E" w:rsidR="00110872" w:rsidRPr="00110872" w:rsidRDefault="00110872" w:rsidP="00110872">
      <w:pPr>
        <w:rPr>
          <w:rFonts w:ascii="Arial" w:hAnsi="Arial" w:cs="Arial"/>
          <w:sz w:val="22"/>
          <w:szCs w:val="22"/>
        </w:rPr>
      </w:pPr>
      <w:r w:rsidRPr="00110872">
        <w:rPr>
          <w:rFonts w:ascii="Arial" w:hAnsi="Arial" w:cs="Arial"/>
          <w:sz w:val="22"/>
          <w:szCs w:val="22"/>
        </w:rPr>
        <w:t>You also have the right to complain to the Information Commissioner’s Office in relation to our use of your information.  The Information Commissioner’s Office’s contact details are below:</w:t>
      </w:r>
    </w:p>
    <w:p w14:paraId="067E596B" w14:textId="77777777" w:rsidR="00110872" w:rsidRPr="00110872" w:rsidRDefault="00110872" w:rsidP="00110872">
      <w:pPr>
        <w:rPr>
          <w:rFonts w:ascii="Arial" w:hAnsi="Arial" w:cs="Arial"/>
          <w:sz w:val="22"/>
          <w:szCs w:val="22"/>
        </w:rPr>
      </w:pPr>
    </w:p>
    <w:p w14:paraId="383907C2"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Information Commissioner’s Office</w:t>
      </w:r>
      <w:r w:rsidRPr="00110872">
        <w:rPr>
          <w:rFonts w:ascii="Arial" w:eastAsia="Calibri" w:hAnsi="Arial" w:cs="Arial"/>
          <w:sz w:val="22"/>
          <w:szCs w:val="22"/>
        </w:rPr>
        <w:br/>
        <w:t>Wycliffe House</w:t>
      </w:r>
    </w:p>
    <w:p w14:paraId="7EEB658E"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Water Lane</w:t>
      </w:r>
    </w:p>
    <w:p w14:paraId="27A3EEC0"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Wilmslow</w:t>
      </w:r>
    </w:p>
    <w:p w14:paraId="570B0075"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Cheshire</w:t>
      </w:r>
    </w:p>
    <w:p w14:paraId="5C1D77FF"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SK9 5AF</w:t>
      </w:r>
    </w:p>
    <w:p w14:paraId="71915643" w14:textId="77777777" w:rsidR="00110872" w:rsidRPr="00110872" w:rsidRDefault="00110872" w:rsidP="00F85981">
      <w:pPr>
        <w:ind w:left="720"/>
        <w:rPr>
          <w:rFonts w:ascii="Arial" w:eastAsia="Calibri" w:hAnsi="Arial" w:cs="Arial"/>
          <w:sz w:val="22"/>
          <w:szCs w:val="22"/>
        </w:rPr>
      </w:pPr>
    </w:p>
    <w:p w14:paraId="6FA7465E" w14:textId="77777777" w:rsidR="00110872" w:rsidRPr="00110872" w:rsidRDefault="0059196A" w:rsidP="00F85981">
      <w:pPr>
        <w:ind w:left="720"/>
        <w:rPr>
          <w:rFonts w:ascii="Arial" w:hAnsi="Arial" w:cs="Arial"/>
          <w:sz w:val="22"/>
          <w:szCs w:val="22"/>
        </w:rPr>
      </w:pPr>
      <w:hyperlink r:id="rId11" w:history="1">
        <w:r w:rsidR="00110872" w:rsidRPr="00110872">
          <w:rPr>
            <w:rStyle w:val="Hyperlink"/>
            <w:rFonts w:ascii="Arial" w:hAnsi="Arial" w:cs="Arial"/>
            <w:sz w:val="22"/>
            <w:szCs w:val="22"/>
          </w:rPr>
          <w:t>www.ico.org.uk</w:t>
        </w:r>
      </w:hyperlink>
    </w:p>
    <w:p w14:paraId="7F437211" w14:textId="77777777" w:rsidR="00110872" w:rsidRPr="00110872" w:rsidRDefault="00110872" w:rsidP="00110872">
      <w:pPr>
        <w:rPr>
          <w:rFonts w:ascii="Arial" w:hAnsi="Arial" w:cs="Arial"/>
          <w:sz w:val="22"/>
          <w:szCs w:val="22"/>
        </w:rPr>
      </w:pPr>
    </w:p>
    <w:p w14:paraId="7FF8C87D" w14:textId="128C5EF8" w:rsidR="008D55B7" w:rsidRPr="00110872" w:rsidRDefault="00110872" w:rsidP="00110872">
      <w:pPr>
        <w:rPr>
          <w:rFonts w:ascii="Arial" w:hAnsi="Arial" w:cs="Arial"/>
          <w:sz w:val="22"/>
          <w:szCs w:val="22"/>
        </w:rPr>
      </w:pPr>
      <w:r w:rsidRPr="00110872">
        <w:rPr>
          <w:rFonts w:ascii="Arial" w:eastAsia="Calibri" w:hAnsi="Arial" w:cs="Arial"/>
          <w:sz w:val="22"/>
          <w:szCs w:val="22"/>
        </w:rPr>
        <w:t>The accuracy of your information is important to us - please help us keep our records updated by informing us of any changes to your email address and other contact details.</w:t>
      </w:r>
    </w:p>
    <w:sectPr w:rsidR="008D55B7" w:rsidRPr="00110872" w:rsidSect="0054153C">
      <w:footerReference w:type="default" r:id="rId12"/>
      <w:pgSz w:w="11920" w:h="16840"/>
      <w:pgMar w:top="794" w:right="1134" w:bottom="510" w:left="1134"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5DDF" w14:textId="77777777" w:rsidR="00B979BF" w:rsidRDefault="00B979BF">
      <w:r>
        <w:separator/>
      </w:r>
    </w:p>
  </w:endnote>
  <w:endnote w:type="continuationSeparator" w:id="0">
    <w:p w14:paraId="144FA398" w14:textId="77777777" w:rsidR="00B979BF" w:rsidRDefault="00B9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21897"/>
      <w:docPartObj>
        <w:docPartGallery w:val="Page Numbers (Bottom of Page)"/>
        <w:docPartUnique/>
      </w:docPartObj>
    </w:sdtPr>
    <w:sdtEndPr>
      <w:rPr>
        <w:rFonts w:ascii="Arial" w:hAnsi="Arial" w:cs="Arial"/>
        <w:noProof/>
        <w:sz w:val="22"/>
        <w:szCs w:val="22"/>
      </w:rPr>
    </w:sdtEndPr>
    <w:sdtContent>
      <w:p w14:paraId="75FF843D" w14:textId="3D258EFC" w:rsidR="00B979BF" w:rsidRPr="00B92930" w:rsidRDefault="00B979BF">
        <w:pPr>
          <w:pStyle w:val="Footer"/>
          <w:jc w:val="center"/>
          <w:rPr>
            <w:rFonts w:ascii="Arial" w:hAnsi="Arial" w:cs="Arial"/>
            <w:sz w:val="22"/>
            <w:szCs w:val="22"/>
          </w:rPr>
        </w:pPr>
        <w:r w:rsidRPr="00B92930">
          <w:rPr>
            <w:rFonts w:ascii="Arial" w:hAnsi="Arial" w:cs="Arial"/>
            <w:sz w:val="22"/>
            <w:szCs w:val="22"/>
          </w:rPr>
          <w:fldChar w:fldCharType="begin"/>
        </w:r>
        <w:r w:rsidRPr="00B92930">
          <w:rPr>
            <w:rFonts w:ascii="Arial" w:hAnsi="Arial" w:cs="Arial"/>
            <w:sz w:val="22"/>
            <w:szCs w:val="22"/>
          </w:rPr>
          <w:instrText xml:space="preserve"> PAGE   \* MERGEFORMAT </w:instrText>
        </w:r>
        <w:r w:rsidRPr="00B92930">
          <w:rPr>
            <w:rFonts w:ascii="Arial" w:hAnsi="Arial" w:cs="Arial"/>
            <w:sz w:val="22"/>
            <w:szCs w:val="22"/>
          </w:rPr>
          <w:fldChar w:fldCharType="separate"/>
        </w:r>
        <w:r w:rsidR="003906B6">
          <w:rPr>
            <w:rFonts w:ascii="Arial" w:hAnsi="Arial" w:cs="Arial"/>
            <w:noProof/>
            <w:sz w:val="22"/>
            <w:szCs w:val="22"/>
          </w:rPr>
          <w:t>5</w:t>
        </w:r>
        <w:r w:rsidRPr="00B92930">
          <w:rPr>
            <w:rFonts w:ascii="Arial" w:hAnsi="Arial" w:cs="Arial"/>
            <w:noProof/>
            <w:sz w:val="22"/>
            <w:szCs w:val="22"/>
          </w:rPr>
          <w:fldChar w:fldCharType="end"/>
        </w:r>
      </w:p>
    </w:sdtContent>
  </w:sdt>
  <w:p w14:paraId="026478E5" w14:textId="77777777" w:rsidR="00B979BF" w:rsidRDefault="00B9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E2174" w14:textId="77777777" w:rsidR="00B979BF" w:rsidRDefault="00B979BF">
      <w:r>
        <w:separator/>
      </w:r>
    </w:p>
  </w:footnote>
  <w:footnote w:type="continuationSeparator" w:id="0">
    <w:p w14:paraId="1D8F688A" w14:textId="77777777" w:rsidR="00B979BF" w:rsidRDefault="00B9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2232"/>
    <w:multiLevelType w:val="hybridMultilevel"/>
    <w:tmpl w:val="25D2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5AD5591"/>
    <w:multiLevelType w:val="hybridMultilevel"/>
    <w:tmpl w:val="C818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A2BB2"/>
    <w:multiLevelType w:val="hybridMultilevel"/>
    <w:tmpl w:val="64DE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662EE"/>
    <w:multiLevelType w:val="hybridMultilevel"/>
    <w:tmpl w:val="3C2CF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84255"/>
    <w:multiLevelType w:val="hybridMultilevel"/>
    <w:tmpl w:val="0D18C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C5DBC"/>
    <w:multiLevelType w:val="hybridMultilevel"/>
    <w:tmpl w:val="7814F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456AE"/>
    <w:multiLevelType w:val="hybridMultilevel"/>
    <w:tmpl w:val="2C0C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E0831"/>
    <w:multiLevelType w:val="hybridMultilevel"/>
    <w:tmpl w:val="F624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92E4C"/>
    <w:multiLevelType w:val="hybridMultilevel"/>
    <w:tmpl w:val="9D64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77AE5"/>
    <w:multiLevelType w:val="multilevel"/>
    <w:tmpl w:val="F780AE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736A7965"/>
    <w:multiLevelType w:val="hybridMultilevel"/>
    <w:tmpl w:val="E7F4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9300C"/>
    <w:multiLevelType w:val="hybridMultilevel"/>
    <w:tmpl w:val="0BDA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96153"/>
    <w:multiLevelType w:val="hybridMultilevel"/>
    <w:tmpl w:val="0E02B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159631">
    <w:abstractNumId w:val="10"/>
  </w:num>
  <w:num w:numId="2" w16cid:durableId="325473239">
    <w:abstractNumId w:val="12"/>
  </w:num>
  <w:num w:numId="3" w16cid:durableId="13084324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4873550">
    <w:abstractNumId w:val="11"/>
  </w:num>
  <w:num w:numId="5" w16cid:durableId="1470634816">
    <w:abstractNumId w:val="13"/>
  </w:num>
  <w:num w:numId="6" w16cid:durableId="181283536">
    <w:abstractNumId w:val="3"/>
  </w:num>
  <w:num w:numId="7" w16cid:durableId="1134637161">
    <w:abstractNumId w:val="5"/>
  </w:num>
  <w:num w:numId="8" w16cid:durableId="1273200549">
    <w:abstractNumId w:val="4"/>
  </w:num>
  <w:num w:numId="9" w16cid:durableId="1340963403">
    <w:abstractNumId w:val="8"/>
  </w:num>
  <w:num w:numId="10" w16cid:durableId="215244895">
    <w:abstractNumId w:val="7"/>
  </w:num>
  <w:num w:numId="11" w16cid:durableId="2136829474">
    <w:abstractNumId w:val="0"/>
  </w:num>
  <w:num w:numId="12" w16cid:durableId="2134588493">
    <w:abstractNumId w:val="6"/>
  </w:num>
  <w:num w:numId="13" w16cid:durableId="1968852370">
    <w:abstractNumId w:val="2"/>
  </w:num>
  <w:num w:numId="14" w16cid:durableId="750347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B7"/>
    <w:rsid w:val="0000087E"/>
    <w:rsid w:val="000657FB"/>
    <w:rsid w:val="00087D8D"/>
    <w:rsid w:val="000D5E05"/>
    <w:rsid w:val="00110872"/>
    <w:rsid w:val="00196D6D"/>
    <w:rsid w:val="001C608F"/>
    <w:rsid w:val="001E1501"/>
    <w:rsid w:val="001F750B"/>
    <w:rsid w:val="00261C06"/>
    <w:rsid w:val="002737E9"/>
    <w:rsid w:val="00283BCC"/>
    <w:rsid w:val="00283F1D"/>
    <w:rsid w:val="002D16D7"/>
    <w:rsid w:val="002D27AF"/>
    <w:rsid w:val="002D544A"/>
    <w:rsid w:val="00337F50"/>
    <w:rsid w:val="00373150"/>
    <w:rsid w:val="003906B6"/>
    <w:rsid w:val="00393765"/>
    <w:rsid w:val="0039389D"/>
    <w:rsid w:val="003E1599"/>
    <w:rsid w:val="00482064"/>
    <w:rsid w:val="004A22C7"/>
    <w:rsid w:val="00530D1B"/>
    <w:rsid w:val="0054153C"/>
    <w:rsid w:val="00563434"/>
    <w:rsid w:val="00567EF7"/>
    <w:rsid w:val="00572D0E"/>
    <w:rsid w:val="0059196A"/>
    <w:rsid w:val="005A3941"/>
    <w:rsid w:val="005F0C4A"/>
    <w:rsid w:val="00697FF9"/>
    <w:rsid w:val="006B6088"/>
    <w:rsid w:val="006D2C64"/>
    <w:rsid w:val="006E7071"/>
    <w:rsid w:val="006F220F"/>
    <w:rsid w:val="0073582A"/>
    <w:rsid w:val="007628A6"/>
    <w:rsid w:val="00783E96"/>
    <w:rsid w:val="00793F25"/>
    <w:rsid w:val="007B1A68"/>
    <w:rsid w:val="007D1789"/>
    <w:rsid w:val="00800FFD"/>
    <w:rsid w:val="0080346B"/>
    <w:rsid w:val="0082790F"/>
    <w:rsid w:val="00831721"/>
    <w:rsid w:val="008533AC"/>
    <w:rsid w:val="0087289D"/>
    <w:rsid w:val="0087407B"/>
    <w:rsid w:val="00880DE6"/>
    <w:rsid w:val="008D55B7"/>
    <w:rsid w:val="008E0369"/>
    <w:rsid w:val="0091404D"/>
    <w:rsid w:val="009277A9"/>
    <w:rsid w:val="00955AA9"/>
    <w:rsid w:val="00991CF4"/>
    <w:rsid w:val="009D722B"/>
    <w:rsid w:val="009F69DB"/>
    <w:rsid w:val="009F714D"/>
    <w:rsid w:val="00A213DE"/>
    <w:rsid w:val="00A45357"/>
    <w:rsid w:val="00A63956"/>
    <w:rsid w:val="00AA335A"/>
    <w:rsid w:val="00AB3F47"/>
    <w:rsid w:val="00B907A4"/>
    <w:rsid w:val="00B92930"/>
    <w:rsid w:val="00B979BF"/>
    <w:rsid w:val="00C308B5"/>
    <w:rsid w:val="00C31580"/>
    <w:rsid w:val="00D06924"/>
    <w:rsid w:val="00DA0FF7"/>
    <w:rsid w:val="00DB231A"/>
    <w:rsid w:val="00E861FE"/>
    <w:rsid w:val="00EB7E6D"/>
    <w:rsid w:val="00F40A52"/>
    <w:rsid w:val="00F42AE0"/>
    <w:rsid w:val="00F67B18"/>
    <w:rsid w:val="00F67D1F"/>
    <w:rsid w:val="00F85981"/>
    <w:rsid w:val="00F91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34A111"/>
  <w15:docId w15:val="{31712269-E3E5-428F-BED8-18DD90E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00FFD"/>
    <w:rPr>
      <w:color w:val="0000FF" w:themeColor="hyperlink"/>
      <w:u w:val="single"/>
    </w:rPr>
  </w:style>
  <w:style w:type="paragraph" w:styleId="ListParagraph">
    <w:name w:val="List Paragraph"/>
    <w:basedOn w:val="Normal"/>
    <w:uiPriority w:val="34"/>
    <w:qFormat/>
    <w:rsid w:val="002737E9"/>
    <w:pPr>
      <w:ind w:left="720"/>
      <w:contextualSpacing/>
    </w:pPr>
  </w:style>
  <w:style w:type="paragraph" w:styleId="BodyText">
    <w:name w:val="Body Text"/>
    <w:basedOn w:val="Normal"/>
    <w:link w:val="BodyTextChar"/>
    <w:uiPriority w:val="99"/>
    <w:semiHidden/>
    <w:unhideWhenUsed/>
    <w:rsid w:val="002D544A"/>
    <w:pPr>
      <w:spacing w:after="120"/>
    </w:pPr>
  </w:style>
  <w:style w:type="character" w:customStyle="1" w:styleId="BodyTextChar">
    <w:name w:val="Body Text Char"/>
    <w:basedOn w:val="DefaultParagraphFont"/>
    <w:link w:val="BodyText"/>
    <w:uiPriority w:val="99"/>
    <w:semiHidden/>
    <w:rsid w:val="002D544A"/>
  </w:style>
  <w:style w:type="paragraph" w:styleId="BodyTextFirstIndent">
    <w:name w:val="Body Text First Indent"/>
    <w:basedOn w:val="Normal"/>
    <w:link w:val="BodyTextFirstIndentChar"/>
    <w:uiPriority w:val="99"/>
    <w:unhideWhenUsed/>
    <w:rsid w:val="002D544A"/>
    <w:pPr>
      <w:numPr>
        <w:numId w:val="3"/>
      </w:numPr>
      <w:spacing w:after="300" w:line="300" w:lineRule="atLeast"/>
      <w:jc w:val="both"/>
    </w:pPr>
    <w:rPr>
      <w:sz w:val="22"/>
      <w:lang w:val="en-GB"/>
    </w:rPr>
  </w:style>
  <w:style w:type="character" w:customStyle="1" w:styleId="BodyTextFirstIndentChar">
    <w:name w:val="Body Text First Indent Char"/>
    <w:basedOn w:val="BodyTextChar"/>
    <w:link w:val="BodyTextFirstIndent"/>
    <w:uiPriority w:val="99"/>
    <w:rsid w:val="002D544A"/>
    <w:rPr>
      <w:sz w:val="22"/>
      <w:lang w:val="en-GB"/>
    </w:rPr>
  </w:style>
  <w:style w:type="paragraph" w:styleId="CommentText">
    <w:name w:val="annotation text"/>
    <w:basedOn w:val="Normal"/>
    <w:link w:val="CommentTextChar"/>
    <w:uiPriority w:val="99"/>
    <w:semiHidden/>
    <w:unhideWhenUsed/>
    <w:rsid w:val="00110872"/>
  </w:style>
  <w:style w:type="character" w:customStyle="1" w:styleId="CommentTextChar">
    <w:name w:val="Comment Text Char"/>
    <w:basedOn w:val="DefaultParagraphFont"/>
    <w:link w:val="CommentText"/>
    <w:uiPriority w:val="99"/>
    <w:semiHidden/>
    <w:rsid w:val="00110872"/>
  </w:style>
  <w:style w:type="character" w:styleId="CommentReference">
    <w:name w:val="annotation reference"/>
    <w:uiPriority w:val="99"/>
    <w:semiHidden/>
    <w:unhideWhenUsed/>
    <w:rsid w:val="00110872"/>
    <w:rPr>
      <w:sz w:val="16"/>
      <w:szCs w:val="16"/>
    </w:rPr>
  </w:style>
  <w:style w:type="paragraph" w:styleId="Header">
    <w:name w:val="header"/>
    <w:basedOn w:val="Normal"/>
    <w:link w:val="HeaderChar"/>
    <w:uiPriority w:val="99"/>
    <w:unhideWhenUsed/>
    <w:rsid w:val="003E1599"/>
    <w:pPr>
      <w:tabs>
        <w:tab w:val="center" w:pos="4513"/>
        <w:tab w:val="right" w:pos="9026"/>
      </w:tabs>
    </w:pPr>
  </w:style>
  <w:style w:type="character" w:customStyle="1" w:styleId="HeaderChar">
    <w:name w:val="Header Char"/>
    <w:basedOn w:val="DefaultParagraphFont"/>
    <w:link w:val="Header"/>
    <w:uiPriority w:val="99"/>
    <w:rsid w:val="003E1599"/>
  </w:style>
  <w:style w:type="paragraph" w:styleId="Footer">
    <w:name w:val="footer"/>
    <w:basedOn w:val="Normal"/>
    <w:link w:val="FooterChar"/>
    <w:uiPriority w:val="99"/>
    <w:unhideWhenUsed/>
    <w:rsid w:val="003E1599"/>
    <w:pPr>
      <w:tabs>
        <w:tab w:val="center" w:pos="4513"/>
        <w:tab w:val="right" w:pos="9026"/>
      </w:tabs>
    </w:pPr>
  </w:style>
  <w:style w:type="character" w:customStyle="1" w:styleId="FooterChar">
    <w:name w:val="Footer Char"/>
    <w:basedOn w:val="DefaultParagraphFont"/>
    <w:link w:val="Footer"/>
    <w:uiPriority w:val="99"/>
    <w:rsid w:val="003E1599"/>
  </w:style>
  <w:style w:type="paragraph" w:styleId="BalloonText">
    <w:name w:val="Balloon Text"/>
    <w:basedOn w:val="Normal"/>
    <w:link w:val="BalloonTextChar"/>
    <w:uiPriority w:val="99"/>
    <w:semiHidden/>
    <w:unhideWhenUsed/>
    <w:rsid w:val="001C6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0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608F"/>
    <w:rPr>
      <w:b/>
      <w:bCs/>
    </w:rPr>
  </w:style>
  <w:style w:type="character" w:customStyle="1" w:styleId="CommentSubjectChar">
    <w:name w:val="Comment Subject Char"/>
    <w:basedOn w:val="CommentTextChar"/>
    <w:link w:val="CommentSubject"/>
    <w:uiPriority w:val="99"/>
    <w:semiHidden/>
    <w:rsid w:val="001C608F"/>
    <w:rPr>
      <w:b/>
      <w:bCs/>
    </w:rPr>
  </w:style>
  <w:style w:type="paragraph" w:styleId="Revision">
    <w:name w:val="Revision"/>
    <w:hidden/>
    <w:uiPriority w:val="99"/>
    <w:semiHidden/>
    <w:rsid w:val="00DB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0200">
      <w:bodyDiv w:val="1"/>
      <w:marLeft w:val="0"/>
      <w:marRight w:val="0"/>
      <w:marTop w:val="0"/>
      <w:marBottom w:val="0"/>
      <w:divBdr>
        <w:top w:val="none" w:sz="0" w:space="0" w:color="auto"/>
        <w:left w:val="none" w:sz="0" w:space="0" w:color="auto"/>
        <w:bottom w:val="none" w:sz="0" w:space="0" w:color="auto"/>
        <w:right w:val="none" w:sz="0" w:space="0" w:color="auto"/>
      </w:divBdr>
    </w:div>
    <w:div w:id="453207509">
      <w:bodyDiv w:val="1"/>
      <w:marLeft w:val="0"/>
      <w:marRight w:val="0"/>
      <w:marTop w:val="0"/>
      <w:marBottom w:val="0"/>
      <w:divBdr>
        <w:top w:val="none" w:sz="0" w:space="0" w:color="auto"/>
        <w:left w:val="none" w:sz="0" w:space="0" w:color="auto"/>
        <w:bottom w:val="none" w:sz="0" w:space="0" w:color="auto"/>
        <w:right w:val="none" w:sz="0" w:space="0" w:color="auto"/>
      </w:divBdr>
    </w:div>
    <w:div w:id="755248599">
      <w:bodyDiv w:val="1"/>
      <w:marLeft w:val="0"/>
      <w:marRight w:val="0"/>
      <w:marTop w:val="0"/>
      <w:marBottom w:val="0"/>
      <w:divBdr>
        <w:top w:val="none" w:sz="0" w:space="0" w:color="auto"/>
        <w:left w:val="none" w:sz="0" w:space="0" w:color="auto"/>
        <w:bottom w:val="none" w:sz="0" w:space="0" w:color="auto"/>
        <w:right w:val="none" w:sz="0" w:space="0" w:color="auto"/>
      </w:divBdr>
    </w:div>
    <w:div w:id="780495442">
      <w:bodyDiv w:val="1"/>
      <w:marLeft w:val="0"/>
      <w:marRight w:val="0"/>
      <w:marTop w:val="0"/>
      <w:marBottom w:val="0"/>
      <w:divBdr>
        <w:top w:val="none" w:sz="0" w:space="0" w:color="auto"/>
        <w:left w:val="none" w:sz="0" w:space="0" w:color="auto"/>
        <w:bottom w:val="none" w:sz="0" w:space="0" w:color="auto"/>
        <w:right w:val="none" w:sz="0" w:space="0" w:color="auto"/>
      </w:divBdr>
    </w:div>
    <w:div w:id="966741857">
      <w:bodyDiv w:val="1"/>
      <w:marLeft w:val="0"/>
      <w:marRight w:val="0"/>
      <w:marTop w:val="0"/>
      <w:marBottom w:val="0"/>
      <w:divBdr>
        <w:top w:val="none" w:sz="0" w:space="0" w:color="auto"/>
        <w:left w:val="none" w:sz="0" w:space="0" w:color="auto"/>
        <w:bottom w:val="none" w:sz="0" w:space="0" w:color="auto"/>
        <w:right w:val="none" w:sz="0" w:space="0" w:color="auto"/>
      </w:divBdr>
    </w:div>
    <w:div w:id="1272738121">
      <w:bodyDiv w:val="1"/>
      <w:marLeft w:val="0"/>
      <w:marRight w:val="0"/>
      <w:marTop w:val="0"/>
      <w:marBottom w:val="0"/>
      <w:divBdr>
        <w:top w:val="none" w:sz="0" w:space="0" w:color="auto"/>
        <w:left w:val="none" w:sz="0" w:space="0" w:color="auto"/>
        <w:bottom w:val="none" w:sz="0" w:space="0" w:color="auto"/>
        <w:right w:val="none" w:sz="0" w:space="0" w:color="auto"/>
      </w:divBdr>
    </w:div>
    <w:div w:id="1410225285">
      <w:bodyDiv w:val="1"/>
      <w:marLeft w:val="0"/>
      <w:marRight w:val="0"/>
      <w:marTop w:val="0"/>
      <w:marBottom w:val="0"/>
      <w:divBdr>
        <w:top w:val="none" w:sz="0" w:space="0" w:color="auto"/>
        <w:left w:val="none" w:sz="0" w:space="0" w:color="auto"/>
        <w:bottom w:val="none" w:sz="0" w:space="0" w:color="auto"/>
        <w:right w:val="none" w:sz="0" w:space="0" w:color="auto"/>
      </w:divBdr>
    </w:div>
    <w:div w:id="1490710478">
      <w:bodyDiv w:val="1"/>
      <w:marLeft w:val="0"/>
      <w:marRight w:val="0"/>
      <w:marTop w:val="0"/>
      <w:marBottom w:val="0"/>
      <w:divBdr>
        <w:top w:val="none" w:sz="0" w:space="0" w:color="auto"/>
        <w:left w:val="none" w:sz="0" w:space="0" w:color="auto"/>
        <w:bottom w:val="none" w:sz="0" w:space="0" w:color="auto"/>
        <w:right w:val="none" w:sz="0" w:space="0" w:color="auto"/>
      </w:divBdr>
    </w:div>
    <w:div w:id="1610090783">
      <w:bodyDiv w:val="1"/>
      <w:marLeft w:val="0"/>
      <w:marRight w:val="0"/>
      <w:marTop w:val="0"/>
      <w:marBottom w:val="0"/>
      <w:divBdr>
        <w:top w:val="none" w:sz="0" w:space="0" w:color="auto"/>
        <w:left w:val="none" w:sz="0" w:space="0" w:color="auto"/>
        <w:bottom w:val="none" w:sz="0" w:space="0" w:color="auto"/>
        <w:right w:val="none" w:sz="0" w:space="0" w:color="auto"/>
      </w:divBdr>
    </w:div>
    <w:div w:id="1671370317">
      <w:bodyDiv w:val="1"/>
      <w:marLeft w:val="0"/>
      <w:marRight w:val="0"/>
      <w:marTop w:val="0"/>
      <w:marBottom w:val="0"/>
      <w:divBdr>
        <w:top w:val="none" w:sz="0" w:space="0" w:color="auto"/>
        <w:left w:val="none" w:sz="0" w:space="0" w:color="auto"/>
        <w:bottom w:val="none" w:sz="0" w:space="0" w:color="auto"/>
        <w:right w:val="none" w:sz="0" w:space="0" w:color="auto"/>
      </w:divBdr>
    </w:div>
    <w:div w:id="1830709509">
      <w:bodyDiv w:val="1"/>
      <w:marLeft w:val="0"/>
      <w:marRight w:val="0"/>
      <w:marTop w:val="0"/>
      <w:marBottom w:val="0"/>
      <w:divBdr>
        <w:top w:val="none" w:sz="0" w:space="0" w:color="auto"/>
        <w:left w:val="none" w:sz="0" w:space="0" w:color="auto"/>
        <w:bottom w:val="none" w:sz="0" w:space="0" w:color="auto"/>
        <w:right w:val="none" w:sz="0" w:space="0" w:color="auto"/>
      </w:divBdr>
    </w:div>
    <w:div w:id="191057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rkh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mailto:dataprotection@arkha.org.uk" TargetMode="External"/><Relationship Id="rId4" Type="http://schemas.openxmlformats.org/officeDocument/2006/relationships/webSettings" Target="webSettings.xml"/><Relationship Id="rId9" Type="http://schemas.openxmlformats.org/officeDocument/2006/relationships/hyperlink" Target="mailto:info@rgd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Chynoweth</dc:creator>
  <cp:lastModifiedBy>Michaela Loughlin</cp:lastModifiedBy>
  <cp:revision>4</cp:revision>
  <dcterms:created xsi:type="dcterms:W3CDTF">2021-11-01T09:47:00Z</dcterms:created>
  <dcterms:modified xsi:type="dcterms:W3CDTF">2024-10-14T15:10:00Z</dcterms:modified>
</cp:coreProperties>
</file>